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A2" w:rsidRDefault="00402B43" w:rsidP="00402B43">
      <w:pPr>
        <w:widowControl/>
        <w:jc w:val="right"/>
      </w:pPr>
      <w:r>
        <w:t>Приложение 1.</w:t>
      </w:r>
    </w:p>
    <w:p w:rsidR="001509A2" w:rsidRDefault="001509A2" w:rsidP="00402B43">
      <w:pPr>
        <w:widowControl/>
        <w:jc w:val="center"/>
        <w:rPr>
          <w:b/>
        </w:rPr>
      </w:pPr>
    </w:p>
    <w:p w:rsidR="00402B43" w:rsidRDefault="00402B43" w:rsidP="00402B43">
      <w:pPr>
        <w:widowControl/>
        <w:jc w:val="center"/>
        <w:rPr>
          <w:b/>
        </w:rPr>
      </w:pPr>
      <w:r w:rsidRPr="00402B43">
        <w:rPr>
          <w:b/>
        </w:rPr>
        <w:t xml:space="preserve">ЗАЯВЛЕНИЕ </w:t>
      </w:r>
    </w:p>
    <w:p w:rsidR="00402B43" w:rsidRDefault="00402B43" w:rsidP="00402B43">
      <w:pPr>
        <w:widowControl/>
        <w:jc w:val="center"/>
      </w:pPr>
      <w:r w:rsidRPr="00402B43">
        <w:rPr>
          <w:b/>
        </w:rPr>
        <w:t xml:space="preserve">на участие в Конкурсе </w:t>
      </w:r>
      <w:r w:rsidRPr="00AB35A2">
        <w:rPr>
          <w:b/>
        </w:rPr>
        <w:t>на соискание студентам</w:t>
      </w:r>
      <w:r w:rsidR="00E0748A" w:rsidRPr="00AB35A2">
        <w:rPr>
          <w:b/>
        </w:rPr>
        <w:t>и</w:t>
      </w:r>
      <w:r w:rsidRPr="00AB35A2">
        <w:rPr>
          <w:b/>
        </w:rPr>
        <w:t xml:space="preserve"> и аспирантам</w:t>
      </w:r>
      <w:r w:rsidR="00E0748A" w:rsidRPr="00AB35A2">
        <w:rPr>
          <w:b/>
        </w:rPr>
        <w:t>и</w:t>
      </w:r>
      <w:r w:rsidRPr="00AB35A2">
        <w:rPr>
          <w:b/>
        </w:rPr>
        <w:t xml:space="preserve"> Пензенского государственного университета архитектуры и строительства</w:t>
      </w:r>
      <w:r w:rsidR="00AB35A2" w:rsidRPr="00AB35A2">
        <w:rPr>
          <w:b/>
        </w:rPr>
        <w:t xml:space="preserve"> грантов ректора</w:t>
      </w:r>
    </w:p>
    <w:p w:rsidR="00402B43" w:rsidRDefault="00402B43" w:rsidP="007D73A2">
      <w:pPr>
        <w:widowControl/>
        <w:ind w:firstLine="567"/>
        <w:jc w:val="both"/>
      </w:pPr>
    </w:p>
    <w:p w:rsidR="00402B43" w:rsidRDefault="00402B43" w:rsidP="00402B43">
      <w:pPr>
        <w:widowControl/>
        <w:ind w:firstLine="574"/>
        <w:jc w:val="both"/>
      </w:pPr>
      <w:r>
        <w:t>Я, ____________________________________________________________________________________</w:t>
      </w:r>
    </w:p>
    <w:p w:rsidR="00402B43" w:rsidRPr="00402B43" w:rsidRDefault="00402B43" w:rsidP="00402B43">
      <w:pPr>
        <w:widowControl/>
        <w:jc w:val="center"/>
        <w:rPr>
          <w:i/>
          <w:sz w:val="20"/>
          <w:szCs w:val="20"/>
        </w:rPr>
      </w:pPr>
      <w:r w:rsidRPr="00402B43">
        <w:rPr>
          <w:i/>
          <w:sz w:val="20"/>
          <w:szCs w:val="20"/>
        </w:rPr>
        <w:t>(указать полностью фамилию, имя и отчество участника)</w:t>
      </w:r>
    </w:p>
    <w:p w:rsidR="00402B43" w:rsidRDefault="00402B43" w:rsidP="007D73A2">
      <w:pPr>
        <w:widowControl/>
        <w:ind w:firstLine="567"/>
        <w:jc w:val="both"/>
      </w:pPr>
      <w:r>
        <w:t xml:space="preserve">прошу принять к рассмотрению проект: </w:t>
      </w:r>
    </w:p>
    <w:p w:rsidR="00402B43" w:rsidRDefault="00402B43" w:rsidP="00402B43">
      <w:pPr>
        <w:widowControl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B43" w:rsidRPr="00402B43" w:rsidRDefault="00402B43" w:rsidP="00402B43">
      <w:pPr>
        <w:widowControl/>
        <w:jc w:val="center"/>
        <w:rPr>
          <w:i/>
          <w:sz w:val="20"/>
          <w:szCs w:val="20"/>
        </w:rPr>
      </w:pPr>
      <w:r w:rsidRPr="00402B43">
        <w:rPr>
          <w:i/>
          <w:sz w:val="20"/>
          <w:szCs w:val="20"/>
        </w:rPr>
        <w:t xml:space="preserve">(название проекта) </w:t>
      </w:r>
    </w:p>
    <w:p w:rsidR="00402B43" w:rsidRDefault="00402B43" w:rsidP="007D73A2">
      <w:pPr>
        <w:widowControl/>
        <w:ind w:firstLine="567"/>
        <w:jc w:val="both"/>
      </w:pPr>
      <w:r>
        <w:t xml:space="preserve">О себе сообщаю следующие персональные данные, необходимые для участия в Конкурсе: </w:t>
      </w:r>
    </w:p>
    <w:p w:rsidR="00402B43" w:rsidRDefault="00402B43" w:rsidP="007D73A2">
      <w:pPr>
        <w:widowControl/>
        <w:ind w:firstLine="567"/>
        <w:jc w:val="both"/>
      </w:pPr>
      <w:r>
        <w:t>Почтовый адрес с индексом: ______________________________________________________</w:t>
      </w:r>
    </w:p>
    <w:p w:rsidR="00402B43" w:rsidRDefault="00402B43" w:rsidP="00402B43">
      <w:pPr>
        <w:widowControl/>
        <w:jc w:val="both"/>
      </w:pPr>
      <w:r>
        <w:t>____________________________________________________________________________________</w:t>
      </w:r>
    </w:p>
    <w:p w:rsidR="00402B43" w:rsidRDefault="00402B43" w:rsidP="007D73A2">
      <w:pPr>
        <w:widowControl/>
        <w:ind w:firstLine="567"/>
        <w:jc w:val="both"/>
      </w:pPr>
      <w:r>
        <w:t>Контактный телефон: ____________________________________________________________</w:t>
      </w:r>
    </w:p>
    <w:p w:rsidR="00402B43" w:rsidRDefault="00402B43" w:rsidP="007D73A2">
      <w:pPr>
        <w:widowControl/>
        <w:ind w:firstLine="567"/>
        <w:jc w:val="both"/>
      </w:pPr>
      <w:r>
        <w:t>Адрес электронной почты: ________________________________________________________</w:t>
      </w:r>
    </w:p>
    <w:p w:rsidR="00402B43" w:rsidRDefault="00402B43" w:rsidP="007D73A2">
      <w:pPr>
        <w:widowControl/>
        <w:ind w:firstLine="567"/>
        <w:jc w:val="both"/>
      </w:pPr>
    </w:p>
    <w:p w:rsidR="001509A2" w:rsidRDefault="00402B43" w:rsidP="007D73A2">
      <w:pPr>
        <w:widowControl/>
        <w:ind w:firstLine="567"/>
        <w:jc w:val="both"/>
      </w:pPr>
      <w:r>
        <w:t xml:space="preserve">С Положением о Конкурсе </w:t>
      </w:r>
      <w:r w:rsidRPr="00402B43">
        <w:t>на соискание студентам</w:t>
      </w:r>
      <w:r w:rsidR="00E0748A">
        <w:t>и</w:t>
      </w:r>
      <w:r w:rsidRPr="00402B43">
        <w:t xml:space="preserve"> и аспирантам</w:t>
      </w:r>
      <w:r w:rsidR="00E0748A">
        <w:t>и</w:t>
      </w:r>
      <w:r w:rsidRPr="00402B43">
        <w:t xml:space="preserve"> Пензенского государственного университета архитектуры и строительства</w:t>
      </w:r>
      <w:r>
        <w:t xml:space="preserve"> </w:t>
      </w:r>
      <w:r w:rsidR="00AB35A2" w:rsidRPr="00402B43">
        <w:t>грантов ректора</w:t>
      </w:r>
      <w:r w:rsidR="00AB35A2">
        <w:t xml:space="preserve"> </w:t>
      </w:r>
      <w:r>
        <w:t xml:space="preserve">ознакомлен. С условиями Конкурса и предоставления гранта согласен. </w:t>
      </w:r>
    </w:p>
    <w:p w:rsidR="001509A2" w:rsidRDefault="00402B43" w:rsidP="007D73A2">
      <w:pPr>
        <w:widowControl/>
        <w:ind w:firstLine="567"/>
        <w:jc w:val="both"/>
      </w:pPr>
      <w:r>
        <w:t xml:space="preserve">В случае признания победителем Конкурса даю согласие на информирование общественности о победителях Конкурса и их проектах, а также использование предоставленных текстов, графических изображений, фото- и видеоматериалов. </w:t>
      </w:r>
    </w:p>
    <w:p w:rsidR="001509A2" w:rsidRDefault="00402B43" w:rsidP="007D73A2">
      <w:pPr>
        <w:widowControl/>
        <w:ind w:firstLine="567"/>
        <w:jc w:val="both"/>
      </w:pPr>
      <w:r>
        <w:t xml:space="preserve">Достоверность информации, предоставленной в составе заявки на участие в Конкурсе </w:t>
      </w:r>
      <w:r w:rsidR="001509A2" w:rsidRPr="001509A2">
        <w:t>на соискание студентам</w:t>
      </w:r>
      <w:r w:rsidR="00E0748A">
        <w:t>и</w:t>
      </w:r>
      <w:r w:rsidR="001509A2" w:rsidRPr="001509A2">
        <w:t>, магистрантам</w:t>
      </w:r>
      <w:r w:rsidR="00E0748A">
        <w:t>и</w:t>
      </w:r>
      <w:r w:rsidR="001509A2" w:rsidRPr="001509A2">
        <w:t xml:space="preserve"> и аспирантам</w:t>
      </w:r>
      <w:r w:rsidR="00E0748A">
        <w:t>и</w:t>
      </w:r>
      <w:r w:rsidR="001509A2" w:rsidRPr="001509A2">
        <w:t xml:space="preserve"> Пензенского государственного университета архитектуры и строительства</w:t>
      </w:r>
      <w:r w:rsidR="00AB35A2" w:rsidRPr="00AB35A2">
        <w:t xml:space="preserve"> </w:t>
      </w:r>
      <w:r w:rsidR="00AB35A2" w:rsidRPr="001509A2">
        <w:t>грантов ректора</w:t>
      </w:r>
      <w:r>
        <w:t xml:space="preserve">, подтверждаю. </w:t>
      </w:r>
    </w:p>
    <w:p w:rsidR="001509A2" w:rsidRDefault="001509A2" w:rsidP="007D73A2">
      <w:pPr>
        <w:widowControl/>
        <w:ind w:firstLine="567"/>
        <w:jc w:val="both"/>
      </w:pPr>
    </w:p>
    <w:p w:rsidR="001509A2" w:rsidRDefault="001509A2" w:rsidP="007D73A2">
      <w:pPr>
        <w:widowControl/>
        <w:ind w:firstLine="567"/>
        <w:jc w:val="both"/>
      </w:pPr>
      <w:r>
        <w:t>«____</w:t>
      </w:r>
      <w:r w:rsidR="00402B43">
        <w:t>» ________________ 20</w:t>
      </w:r>
      <w:r>
        <w:t>__</w:t>
      </w:r>
      <w:r w:rsidR="00402B43">
        <w:t xml:space="preserve"> г. </w:t>
      </w:r>
    </w:p>
    <w:p w:rsidR="001509A2" w:rsidRDefault="001509A2" w:rsidP="007D73A2">
      <w:pPr>
        <w:widowControl/>
        <w:ind w:firstLine="567"/>
        <w:jc w:val="both"/>
      </w:pPr>
    </w:p>
    <w:p w:rsidR="001509A2" w:rsidRDefault="001509A2" w:rsidP="007D73A2">
      <w:pPr>
        <w:widowControl/>
        <w:ind w:firstLine="567"/>
        <w:jc w:val="both"/>
      </w:pPr>
    </w:p>
    <w:p w:rsidR="001509A2" w:rsidRDefault="001509A2" w:rsidP="007D73A2">
      <w:pPr>
        <w:widowControl/>
        <w:ind w:firstLine="567"/>
        <w:jc w:val="both"/>
      </w:pPr>
    </w:p>
    <w:p w:rsidR="001509A2" w:rsidRDefault="001509A2" w:rsidP="007D73A2">
      <w:pPr>
        <w:widowControl/>
        <w:ind w:firstLine="567"/>
        <w:jc w:val="both"/>
      </w:pPr>
    </w:p>
    <w:p w:rsidR="001509A2" w:rsidRDefault="00402B43" w:rsidP="007D73A2">
      <w:pPr>
        <w:widowControl/>
        <w:ind w:firstLine="567"/>
        <w:jc w:val="both"/>
      </w:pPr>
      <w:r>
        <w:t xml:space="preserve">Участник Конкурса </w:t>
      </w:r>
      <w:r w:rsidR="001509A2">
        <w:tab/>
      </w:r>
      <w:r w:rsidR="001509A2">
        <w:tab/>
      </w:r>
      <w:r w:rsidR="001509A2">
        <w:tab/>
      </w:r>
      <w:r w:rsidR="001509A2">
        <w:tab/>
      </w:r>
      <w:r w:rsidR="001509A2">
        <w:tab/>
      </w:r>
      <w:r w:rsidR="001509A2">
        <w:tab/>
        <w:t xml:space="preserve">________ </w:t>
      </w:r>
      <w:r>
        <w:t>_________________</w:t>
      </w:r>
      <w:r w:rsidR="001509A2">
        <w:t>_____</w:t>
      </w:r>
      <w:r>
        <w:t xml:space="preserve"> </w:t>
      </w:r>
    </w:p>
    <w:p w:rsidR="001509A2" w:rsidRPr="001509A2" w:rsidRDefault="00402B43" w:rsidP="001509A2">
      <w:pPr>
        <w:widowControl/>
        <w:ind w:firstLine="567"/>
        <w:jc w:val="right"/>
        <w:rPr>
          <w:i/>
          <w:sz w:val="20"/>
          <w:szCs w:val="20"/>
        </w:rPr>
      </w:pPr>
      <w:r w:rsidRPr="001509A2">
        <w:rPr>
          <w:i/>
          <w:sz w:val="20"/>
          <w:szCs w:val="20"/>
        </w:rPr>
        <w:t xml:space="preserve">(подпись / фамилия и инициалы) </w:t>
      </w:r>
    </w:p>
    <w:p w:rsidR="001509A2" w:rsidRDefault="001509A2" w:rsidP="007D73A2">
      <w:pPr>
        <w:widowControl/>
        <w:ind w:firstLine="567"/>
        <w:jc w:val="both"/>
      </w:pPr>
    </w:p>
    <w:p w:rsidR="001509A2" w:rsidRDefault="001509A2" w:rsidP="007D73A2">
      <w:pPr>
        <w:widowControl/>
        <w:ind w:firstLine="567"/>
        <w:jc w:val="both"/>
      </w:pPr>
    </w:p>
    <w:p w:rsidR="001509A2" w:rsidRDefault="001509A2" w:rsidP="007D73A2">
      <w:pPr>
        <w:widowControl/>
        <w:ind w:firstLine="567"/>
        <w:jc w:val="both"/>
      </w:pPr>
    </w:p>
    <w:p w:rsidR="001509A2" w:rsidRDefault="00402B43" w:rsidP="007D73A2">
      <w:pPr>
        <w:widowControl/>
        <w:ind w:firstLine="567"/>
        <w:jc w:val="both"/>
      </w:pPr>
      <w:r>
        <w:t xml:space="preserve">Научный </w:t>
      </w:r>
      <w:r w:rsidR="001509A2">
        <w:t>руководитель</w:t>
      </w:r>
      <w:r>
        <w:t xml:space="preserve"> </w:t>
      </w:r>
      <w:r w:rsidR="001509A2">
        <w:tab/>
      </w:r>
      <w:r w:rsidR="001509A2">
        <w:tab/>
      </w:r>
      <w:r w:rsidR="001509A2">
        <w:tab/>
      </w:r>
      <w:r w:rsidR="001509A2">
        <w:tab/>
      </w:r>
      <w:r w:rsidR="001509A2">
        <w:tab/>
      </w:r>
      <w:r>
        <w:t>________ _________________</w:t>
      </w:r>
      <w:r w:rsidR="001509A2">
        <w:t>_____</w:t>
      </w:r>
      <w:r>
        <w:t xml:space="preserve"> </w:t>
      </w:r>
    </w:p>
    <w:p w:rsidR="001509A2" w:rsidRDefault="00402B43" w:rsidP="001509A2">
      <w:pPr>
        <w:widowControl/>
        <w:ind w:firstLine="567"/>
        <w:jc w:val="right"/>
        <w:rPr>
          <w:i/>
          <w:sz w:val="20"/>
          <w:szCs w:val="20"/>
        </w:rPr>
      </w:pPr>
      <w:r w:rsidRPr="001509A2">
        <w:rPr>
          <w:i/>
          <w:sz w:val="20"/>
          <w:szCs w:val="20"/>
        </w:rPr>
        <w:t>(подпись / фамилия и инициалы)</w:t>
      </w:r>
    </w:p>
    <w:p w:rsidR="00402B43" w:rsidRDefault="001509A2" w:rsidP="00E0748A">
      <w:pPr>
        <w:widowControl/>
        <w:ind w:firstLine="567"/>
        <w:jc w:val="right"/>
      </w:pPr>
      <w:r>
        <w:rPr>
          <w:i/>
          <w:sz w:val="20"/>
          <w:szCs w:val="20"/>
        </w:rPr>
        <w:br w:type="page"/>
      </w:r>
      <w:r>
        <w:lastRenderedPageBreak/>
        <w:t>Приложение 2.</w:t>
      </w:r>
    </w:p>
    <w:p w:rsidR="00E0748A" w:rsidRDefault="00E0748A" w:rsidP="00E0748A">
      <w:pPr>
        <w:widowControl/>
        <w:ind w:firstLine="567"/>
        <w:jc w:val="right"/>
      </w:pPr>
    </w:p>
    <w:p w:rsidR="00E0748A" w:rsidRPr="00E0748A" w:rsidRDefault="00E0748A" w:rsidP="00E0748A">
      <w:pPr>
        <w:widowControl/>
        <w:jc w:val="center"/>
        <w:rPr>
          <w:b/>
        </w:rPr>
      </w:pPr>
      <w:r w:rsidRPr="00E0748A">
        <w:rPr>
          <w:b/>
        </w:rPr>
        <w:t>СВЕДЕНИЯ О СОИСКАТЕЛЕ ПЕРСОНАЛЬНОГО ГРАНТА</w:t>
      </w:r>
    </w:p>
    <w:p w:rsidR="00E0748A" w:rsidRPr="00E0748A" w:rsidRDefault="00E0748A" w:rsidP="00E0748A">
      <w:pPr>
        <w:widowControl/>
        <w:jc w:val="center"/>
        <w:rPr>
          <w:b/>
        </w:rPr>
      </w:pPr>
      <w:r w:rsidRPr="00E0748A">
        <w:rPr>
          <w:b/>
        </w:rPr>
        <w:t xml:space="preserve">(оформляется на каждого участника </w:t>
      </w:r>
      <w:r w:rsidR="00AB35A2">
        <w:rPr>
          <w:b/>
        </w:rPr>
        <w:t xml:space="preserve">научного </w:t>
      </w:r>
      <w:r>
        <w:rPr>
          <w:b/>
        </w:rPr>
        <w:t>коллектива</w:t>
      </w:r>
      <w:r w:rsidRPr="00E0748A">
        <w:rPr>
          <w:b/>
        </w:rPr>
        <w:t>)</w:t>
      </w:r>
    </w:p>
    <w:p w:rsidR="00E0748A" w:rsidRDefault="00E0748A" w:rsidP="00E0748A">
      <w:pPr>
        <w:widowControl/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40"/>
        <w:gridCol w:w="5697"/>
      </w:tblGrid>
      <w:tr w:rsidR="00E0748A" w:rsidTr="00E0748A">
        <w:tc>
          <w:tcPr>
            <w:tcW w:w="4503" w:type="dxa"/>
          </w:tcPr>
          <w:p w:rsidR="00E0748A" w:rsidRDefault="00E0748A" w:rsidP="00E0748A">
            <w:pPr>
              <w:widowControl/>
              <w:jc w:val="both"/>
              <w:rPr>
                <w:b/>
              </w:rPr>
            </w:pPr>
            <w:r>
              <w:t xml:space="preserve">1. Фамилия, имя, отчество: 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c>
          <w:tcPr>
            <w:tcW w:w="4503" w:type="dxa"/>
          </w:tcPr>
          <w:p w:rsidR="00E0748A" w:rsidRDefault="00E0748A" w:rsidP="00E0748A">
            <w:pPr>
              <w:widowControl/>
              <w:jc w:val="both"/>
              <w:rPr>
                <w:b/>
              </w:rPr>
            </w:pPr>
            <w:r>
              <w:t>2. Дата рождения: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c>
          <w:tcPr>
            <w:tcW w:w="4503" w:type="dxa"/>
          </w:tcPr>
          <w:p w:rsidR="00E0748A" w:rsidRDefault="00E0748A" w:rsidP="00E0748A">
            <w:pPr>
              <w:widowControl/>
              <w:jc w:val="both"/>
              <w:rPr>
                <w:b/>
              </w:rPr>
            </w:pPr>
            <w:r>
              <w:t>3. Факультет, курс, номер группы.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c>
          <w:tcPr>
            <w:tcW w:w="4503" w:type="dxa"/>
          </w:tcPr>
          <w:p w:rsidR="00E0748A" w:rsidRDefault="00E0748A" w:rsidP="00E0748A">
            <w:pPr>
              <w:widowControl/>
              <w:jc w:val="both"/>
              <w:rPr>
                <w:b/>
              </w:rPr>
            </w:pPr>
            <w:r>
              <w:t>4. Направление подготовки (специальность)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c>
          <w:tcPr>
            <w:tcW w:w="4503" w:type="dxa"/>
          </w:tcPr>
          <w:p w:rsidR="00E0748A" w:rsidRDefault="00E0748A" w:rsidP="00E0748A">
            <w:pPr>
              <w:widowControl/>
              <w:jc w:val="both"/>
              <w:rPr>
                <w:b/>
              </w:rPr>
            </w:pPr>
            <w:r>
              <w:t>5. Домашний адрес: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c>
          <w:tcPr>
            <w:tcW w:w="4503" w:type="dxa"/>
          </w:tcPr>
          <w:p w:rsidR="00E0748A" w:rsidRDefault="00E0748A" w:rsidP="00E0748A">
            <w:pPr>
              <w:widowControl/>
              <w:jc w:val="both"/>
              <w:rPr>
                <w:b/>
              </w:rPr>
            </w:pPr>
            <w:r>
              <w:t>6. Домашний и мобильный телефон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c>
          <w:tcPr>
            <w:tcW w:w="4503" w:type="dxa"/>
          </w:tcPr>
          <w:p w:rsidR="00E0748A" w:rsidRPr="00E0748A" w:rsidRDefault="00E0748A" w:rsidP="00E0748A">
            <w:pPr>
              <w:widowControl/>
              <w:jc w:val="both"/>
            </w:pPr>
            <w:r>
              <w:t xml:space="preserve">7. Адрес электронной почты: 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rPr>
          <w:trHeight w:val="51"/>
        </w:trPr>
        <w:tc>
          <w:tcPr>
            <w:tcW w:w="4503" w:type="dxa"/>
          </w:tcPr>
          <w:p w:rsidR="00E0748A" w:rsidRPr="00E0748A" w:rsidRDefault="00E0748A" w:rsidP="00E0748A">
            <w:pPr>
              <w:widowControl/>
              <w:jc w:val="both"/>
            </w:pPr>
            <w:r>
              <w:t xml:space="preserve">8. Список научных публикаций по Форме 16 (особо отметить статьи, опубликованные в журналах из списка ВАК; в журналах, индексируемых в международных базах данных </w:t>
            </w:r>
            <w:proofErr w:type="spellStart"/>
            <w:r>
              <w:t>Scopus</w:t>
            </w:r>
            <w:proofErr w:type="spellEnd"/>
            <w:r>
              <w:t xml:space="preserve"> и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)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rPr>
          <w:trHeight w:val="51"/>
        </w:trPr>
        <w:tc>
          <w:tcPr>
            <w:tcW w:w="4503" w:type="dxa"/>
          </w:tcPr>
          <w:p w:rsidR="00E0748A" w:rsidRDefault="00E0748A" w:rsidP="00E0748A">
            <w:pPr>
              <w:widowControl/>
              <w:jc w:val="both"/>
            </w:pPr>
            <w:r>
              <w:t>9. Наличие авторских свидетельств или патентов на изобретения (предоставляется ксерокопия авторского свидетельства или патента)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rPr>
          <w:trHeight w:val="51"/>
        </w:trPr>
        <w:tc>
          <w:tcPr>
            <w:tcW w:w="4503" w:type="dxa"/>
          </w:tcPr>
          <w:p w:rsidR="00E0748A" w:rsidRDefault="00E0748A" w:rsidP="00AB35A2">
            <w:pPr>
              <w:widowControl/>
              <w:jc w:val="both"/>
            </w:pPr>
            <w:r>
              <w:t xml:space="preserve">10. </w:t>
            </w:r>
            <w:r w:rsidR="00AB35A2">
              <w:t>Список</w:t>
            </w:r>
            <w:r>
              <w:t xml:space="preserve"> экспонатов на выставках научно-технических достижений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rPr>
          <w:trHeight w:val="51"/>
        </w:trPr>
        <w:tc>
          <w:tcPr>
            <w:tcW w:w="4503" w:type="dxa"/>
          </w:tcPr>
          <w:p w:rsidR="00E0748A" w:rsidRDefault="00E0748A" w:rsidP="00AB35A2">
            <w:pPr>
              <w:widowControl/>
              <w:jc w:val="both"/>
            </w:pPr>
            <w:r>
              <w:t xml:space="preserve">11. </w:t>
            </w:r>
            <w:r w:rsidR="00AB35A2">
              <w:t>Список</w:t>
            </w:r>
            <w:r>
              <w:t xml:space="preserve"> докладов на международных научных конференциях (предоставить копии сертификата участника конференции)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rPr>
          <w:trHeight w:val="51"/>
        </w:trPr>
        <w:tc>
          <w:tcPr>
            <w:tcW w:w="4503" w:type="dxa"/>
          </w:tcPr>
          <w:p w:rsidR="00E0748A" w:rsidRDefault="00E0748A" w:rsidP="00AB35A2">
            <w:pPr>
              <w:widowControl/>
              <w:jc w:val="both"/>
            </w:pPr>
            <w:r>
              <w:t xml:space="preserve">12. </w:t>
            </w:r>
            <w:r w:rsidR="00AB35A2">
              <w:t>Список</w:t>
            </w:r>
            <w:r>
              <w:t xml:space="preserve"> докладов на региональных научных конференциях (предоставить копии сертификата участника конференции)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rPr>
          <w:trHeight w:val="51"/>
        </w:trPr>
        <w:tc>
          <w:tcPr>
            <w:tcW w:w="4503" w:type="dxa"/>
          </w:tcPr>
          <w:p w:rsidR="00E0748A" w:rsidRDefault="00E0748A" w:rsidP="00AB35A2">
            <w:pPr>
              <w:widowControl/>
              <w:jc w:val="both"/>
            </w:pPr>
            <w:r>
              <w:t xml:space="preserve">13. </w:t>
            </w:r>
            <w:r w:rsidR="00AB35A2">
              <w:t>Список</w:t>
            </w:r>
            <w:r>
              <w:t xml:space="preserve"> докладов на прочих конференциях, включая студенческие научные конференции и конкурсы научных работ (предоставить копии сертификата участника конференции)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rPr>
          <w:trHeight w:val="51"/>
        </w:trPr>
        <w:tc>
          <w:tcPr>
            <w:tcW w:w="4503" w:type="dxa"/>
          </w:tcPr>
          <w:p w:rsidR="00E0748A" w:rsidRDefault="00E0748A" w:rsidP="00E0748A">
            <w:pPr>
              <w:widowControl/>
              <w:jc w:val="both"/>
            </w:pPr>
            <w:r>
              <w:t>14. Гранты международных научных фондов, соисполнителем которых является студент</w:t>
            </w:r>
            <w:r w:rsidR="00AB35A2">
              <w:t>, аспирант</w:t>
            </w:r>
            <w:r>
              <w:t xml:space="preserve"> (указать название фонда или финансирующей организации, номер гранта, год присуждения и продолжительность)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rPr>
          <w:trHeight w:val="51"/>
        </w:trPr>
        <w:tc>
          <w:tcPr>
            <w:tcW w:w="4503" w:type="dxa"/>
          </w:tcPr>
          <w:p w:rsidR="00E0748A" w:rsidRDefault="00E0748A" w:rsidP="00E0748A">
            <w:pPr>
              <w:widowControl/>
              <w:jc w:val="both"/>
            </w:pPr>
            <w:r>
              <w:t>15. Гранты российских научных фондов, соисполн</w:t>
            </w:r>
            <w:r w:rsidR="00AB35A2">
              <w:t xml:space="preserve">ителем которых является студент, аспирант </w:t>
            </w:r>
            <w:r>
              <w:t>(указать название фонда или финансирующей организации, номер гранта, год присуждения и продолжительность)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  <w:tr w:rsidR="00E0748A" w:rsidTr="00E0748A">
        <w:trPr>
          <w:trHeight w:val="51"/>
        </w:trPr>
        <w:tc>
          <w:tcPr>
            <w:tcW w:w="4503" w:type="dxa"/>
          </w:tcPr>
          <w:p w:rsidR="00E0748A" w:rsidRDefault="00E0748A" w:rsidP="00E0748A">
            <w:pPr>
              <w:widowControl/>
              <w:jc w:val="both"/>
            </w:pPr>
            <w:r>
              <w:lastRenderedPageBreak/>
              <w:t>16. Гранты региональные и муниципальные с указанием названия года присуждения гранта и его продолжительности</w:t>
            </w:r>
          </w:p>
        </w:tc>
        <w:tc>
          <w:tcPr>
            <w:tcW w:w="5860" w:type="dxa"/>
          </w:tcPr>
          <w:p w:rsidR="00E0748A" w:rsidRDefault="00E0748A" w:rsidP="00E0748A">
            <w:pPr>
              <w:widowControl/>
              <w:jc w:val="center"/>
              <w:rPr>
                <w:b/>
              </w:rPr>
            </w:pPr>
          </w:p>
        </w:tc>
      </w:tr>
    </w:tbl>
    <w:p w:rsidR="00E0748A" w:rsidRPr="00E0748A" w:rsidRDefault="00E0748A" w:rsidP="00E0748A">
      <w:pPr>
        <w:widowControl/>
        <w:jc w:val="center"/>
        <w:rPr>
          <w:b/>
        </w:rPr>
      </w:pPr>
    </w:p>
    <w:p w:rsidR="00E0748A" w:rsidRDefault="00E0748A" w:rsidP="00E0748A">
      <w:pPr>
        <w:widowControl/>
        <w:ind w:firstLine="567"/>
        <w:jc w:val="both"/>
      </w:pPr>
    </w:p>
    <w:p w:rsidR="00E0748A" w:rsidRDefault="00E0748A" w:rsidP="00E0748A">
      <w:pPr>
        <w:widowControl/>
        <w:ind w:firstLine="567"/>
        <w:jc w:val="both"/>
      </w:pPr>
    </w:p>
    <w:p w:rsidR="00E0748A" w:rsidRDefault="00E0748A" w:rsidP="00E0748A">
      <w:pPr>
        <w:widowControl/>
        <w:ind w:firstLine="567"/>
        <w:jc w:val="both"/>
      </w:pPr>
    </w:p>
    <w:p w:rsidR="001509A2" w:rsidRDefault="009E4F5F" w:rsidP="009E4F5F">
      <w:pPr>
        <w:widowControl/>
        <w:ind w:firstLine="567"/>
        <w:jc w:val="right"/>
      </w:pPr>
      <w:r>
        <w:br w:type="page"/>
      </w:r>
      <w:r>
        <w:lastRenderedPageBreak/>
        <w:t>Приложение 3</w:t>
      </w:r>
    </w:p>
    <w:p w:rsidR="009E4F5F" w:rsidRDefault="009E4F5F" w:rsidP="00E0748A">
      <w:pPr>
        <w:widowControl/>
        <w:ind w:firstLine="567"/>
        <w:jc w:val="both"/>
      </w:pPr>
    </w:p>
    <w:p w:rsidR="009E4F5F" w:rsidRPr="009E4F5F" w:rsidRDefault="009E4F5F" w:rsidP="009E4F5F">
      <w:pPr>
        <w:widowControl/>
        <w:jc w:val="center"/>
        <w:rPr>
          <w:b/>
        </w:rPr>
      </w:pPr>
      <w:r w:rsidRPr="009E4F5F">
        <w:rPr>
          <w:b/>
        </w:rPr>
        <w:t>Форма отзыва научного руководителя</w:t>
      </w:r>
    </w:p>
    <w:p w:rsidR="009E4F5F" w:rsidRDefault="009E4F5F" w:rsidP="009E4F5F">
      <w:pPr>
        <w:widowControl/>
        <w:jc w:val="center"/>
        <w:rPr>
          <w:b/>
        </w:rPr>
      </w:pPr>
    </w:p>
    <w:p w:rsidR="009E4F5F" w:rsidRPr="009E4F5F" w:rsidRDefault="009E4F5F" w:rsidP="009E4F5F">
      <w:pPr>
        <w:widowControl/>
        <w:jc w:val="center"/>
        <w:rPr>
          <w:b/>
        </w:rPr>
      </w:pPr>
      <w:r w:rsidRPr="009E4F5F">
        <w:rPr>
          <w:b/>
        </w:rPr>
        <w:t>ОТЗЫВ*</w:t>
      </w:r>
    </w:p>
    <w:p w:rsidR="009E4F5F" w:rsidRDefault="009E4F5F" w:rsidP="009E4F5F">
      <w:pPr>
        <w:widowControl/>
        <w:jc w:val="center"/>
        <w:rPr>
          <w:b/>
        </w:rPr>
      </w:pPr>
      <w:r w:rsidRPr="009E4F5F">
        <w:rPr>
          <w:b/>
        </w:rPr>
        <w:t>научного руководителя</w:t>
      </w:r>
    </w:p>
    <w:p w:rsidR="009E4F5F" w:rsidRPr="009E4F5F" w:rsidRDefault="009E4F5F" w:rsidP="009E4F5F">
      <w:pPr>
        <w:widowControl/>
        <w:jc w:val="center"/>
        <w:rPr>
          <w:b/>
        </w:rPr>
      </w:pPr>
    </w:p>
    <w:p w:rsidR="009E4F5F" w:rsidRDefault="009E4F5F" w:rsidP="009E4F5F">
      <w:pPr>
        <w:widowControl/>
        <w:ind w:firstLine="567"/>
        <w:jc w:val="both"/>
      </w:pPr>
      <w:r>
        <w:t>Ф.И.О. (автора (авторов) работы) __________________________________________________</w:t>
      </w:r>
    </w:p>
    <w:p w:rsidR="009E4F5F" w:rsidRDefault="009E4F5F" w:rsidP="009E4F5F">
      <w:pPr>
        <w:widowControl/>
        <w:jc w:val="both"/>
      </w:pPr>
      <w:r>
        <w:t>____________________________________________________________________________________</w:t>
      </w:r>
    </w:p>
    <w:p w:rsidR="009E4F5F" w:rsidRDefault="009E4F5F" w:rsidP="009E4F5F">
      <w:pPr>
        <w:widowControl/>
        <w:ind w:firstLine="567"/>
        <w:jc w:val="both"/>
      </w:pPr>
    </w:p>
    <w:p w:rsidR="009E4F5F" w:rsidRDefault="009E4F5F" w:rsidP="009E4F5F">
      <w:pPr>
        <w:widowControl/>
        <w:ind w:firstLine="567"/>
        <w:jc w:val="both"/>
      </w:pPr>
      <w:r>
        <w:t>Тема проекта: ___________________________________________________________________</w:t>
      </w:r>
    </w:p>
    <w:p w:rsidR="009E4F5F" w:rsidRDefault="009E4F5F" w:rsidP="009E4F5F">
      <w:pPr>
        <w:widowControl/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:rsidR="009E4F5F" w:rsidRDefault="009E4F5F" w:rsidP="009E4F5F">
      <w:pPr>
        <w:widowControl/>
        <w:ind w:firstLine="567"/>
        <w:jc w:val="both"/>
      </w:pPr>
    </w:p>
    <w:p w:rsidR="009E4F5F" w:rsidRDefault="00AB35A2" w:rsidP="009E4F5F">
      <w:pPr>
        <w:widowControl/>
        <w:ind w:firstLine="567"/>
        <w:jc w:val="both"/>
      </w:pPr>
      <w:r>
        <w:t>Д</w:t>
      </w:r>
      <w:r w:rsidR="009E4F5F">
        <w:t xml:space="preserve">остоинства </w:t>
      </w:r>
      <w:r>
        <w:t xml:space="preserve">проекта </w:t>
      </w:r>
      <w:r w:rsidR="009E4F5F">
        <w:t>_________________________________________________________</w:t>
      </w:r>
      <w:r>
        <w:t>____</w:t>
      </w:r>
    </w:p>
    <w:p w:rsidR="009E4F5F" w:rsidRDefault="009E4F5F" w:rsidP="009E4F5F">
      <w:pPr>
        <w:widowControl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F5F" w:rsidRDefault="009E4F5F" w:rsidP="009E4F5F">
      <w:pPr>
        <w:widowControl/>
        <w:ind w:firstLine="567"/>
        <w:jc w:val="both"/>
      </w:pPr>
    </w:p>
    <w:p w:rsidR="009E4F5F" w:rsidRDefault="00AB35A2" w:rsidP="009E4F5F">
      <w:pPr>
        <w:widowControl/>
        <w:ind w:firstLine="567"/>
        <w:jc w:val="both"/>
      </w:pPr>
      <w:r>
        <w:t>Н</w:t>
      </w:r>
      <w:r w:rsidR="009E4F5F">
        <w:t xml:space="preserve">едостатки </w:t>
      </w:r>
      <w:r>
        <w:t xml:space="preserve">проекта </w:t>
      </w:r>
      <w:r w:rsidR="009E4F5F">
        <w:t>__________________________________________________________</w:t>
      </w:r>
      <w:r>
        <w:t>____</w:t>
      </w:r>
    </w:p>
    <w:p w:rsidR="009E4F5F" w:rsidRDefault="009E4F5F" w:rsidP="009E4F5F">
      <w:pPr>
        <w:widowControl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F5F" w:rsidRDefault="009E4F5F" w:rsidP="009E4F5F">
      <w:pPr>
        <w:widowControl/>
        <w:ind w:firstLine="567"/>
        <w:jc w:val="both"/>
      </w:pPr>
    </w:p>
    <w:p w:rsidR="009E4F5F" w:rsidRDefault="009E4F5F" w:rsidP="009E4F5F">
      <w:pPr>
        <w:widowControl/>
        <w:ind w:firstLine="567"/>
        <w:jc w:val="both"/>
      </w:pPr>
      <w:r>
        <w:t>Заключение _____________________________________________________________________</w:t>
      </w:r>
    </w:p>
    <w:p w:rsidR="009E4F5F" w:rsidRDefault="009E4F5F" w:rsidP="009E4F5F">
      <w:pPr>
        <w:widowControl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F5F" w:rsidRDefault="009E4F5F" w:rsidP="009E4F5F">
      <w:pPr>
        <w:widowControl/>
        <w:ind w:firstLine="567"/>
        <w:jc w:val="both"/>
      </w:pPr>
    </w:p>
    <w:p w:rsidR="009E4F5F" w:rsidRDefault="009E4F5F" w:rsidP="009E4F5F">
      <w:pPr>
        <w:widowControl/>
        <w:ind w:firstLine="567"/>
        <w:jc w:val="both"/>
      </w:pPr>
    </w:p>
    <w:p w:rsidR="009E4F5F" w:rsidRDefault="009E4F5F" w:rsidP="009E4F5F">
      <w:pPr>
        <w:widowControl/>
        <w:ind w:firstLine="567"/>
        <w:jc w:val="both"/>
      </w:pPr>
    </w:p>
    <w:p w:rsidR="009E4F5F" w:rsidRDefault="009E4F5F" w:rsidP="009E4F5F">
      <w:pPr>
        <w:widowControl/>
        <w:ind w:firstLine="567"/>
        <w:jc w:val="both"/>
      </w:pPr>
      <w:r>
        <w:t>Научный руководитель: «</w:t>
      </w:r>
      <w:r w:rsidR="00986795">
        <w:t>__</w:t>
      </w:r>
      <w:r>
        <w:t xml:space="preserve">» ______________20__ г. ______________________(подпись) </w:t>
      </w:r>
    </w:p>
    <w:p w:rsidR="009E4F5F" w:rsidRDefault="009E4F5F" w:rsidP="009E4F5F">
      <w:pPr>
        <w:widowControl/>
        <w:ind w:firstLine="567"/>
        <w:jc w:val="both"/>
      </w:pPr>
    </w:p>
    <w:p w:rsidR="009E4F5F" w:rsidRDefault="009E4F5F" w:rsidP="009E4F5F">
      <w:pPr>
        <w:widowControl/>
        <w:ind w:firstLine="567"/>
        <w:jc w:val="both"/>
      </w:pPr>
    </w:p>
    <w:p w:rsidR="009E4F5F" w:rsidRDefault="009E4F5F" w:rsidP="009E4F5F">
      <w:pPr>
        <w:widowControl/>
        <w:ind w:firstLine="567"/>
        <w:jc w:val="both"/>
      </w:pPr>
    </w:p>
    <w:p w:rsidR="009E4F5F" w:rsidRDefault="009E4F5F" w:rsidP="009E4F5F">
      <w:pPr>
        <w:widowControl/>
        <w:ind w:firstLine="567"/>
        <w:jc w:val="both"/>
        <w:rPr>
          <w:sz w:val="20"/>
          <w:szCs w:val="20"/>
        </w:rPr>
      </w:pPr>
      <w:r w:rsidRPr="009E4F5F">
        <w:rPr>
          <w:sz w:val="20"/>
          <w:szCs w:val="20"/>
        </w:rPr>
        <w:t xml:space="preserve">*Отзыв должен содержать следующие положения, отражающие требования к профессиональной подготовке </w:t>
      </w:r>
      <w:proofErr w:type="spellStart"/>
      <w:r w:rsidRPr="009E4F5F">
        <w:rPr>
          <w:sz w:val="20"/>
          <w:szCs w:val="20"/>
        </w:rPr>
        <w:t>грантосоискателя</w:t>
      </w:r>
      <w:proofErr w:type="spellEnd"/>
      <w:r w:rsidRPr="009E4F5F">
        <w:rPr>
          <w:sz w:val="20"/>
          <w:szCs w:val="20"/>
        </w:rPr>
        <w:t xml:space="preserve"> (</w:t>
      </w:r>
      <w:proofErr w:type="spellStart"/>
      <w:r w:rsidRPr="009E4F5F">
        <w:rPr>
          <w:sz w:val="20"/>
          <w:szCs w:val="20"/>
        </w:rPr>
        <w:t>грантосоискателей</w:t>
      </w:r>
      <w:proofErr w:type="spellEnd"/>
      <w:r w:rsidRPr="009E4F5F">
        <w:rPr>
          <w:sz w:val="20"/>
          <w:szCs w:val="20"/>
        </w:rPr>
        <w:t xml:space="preserve">) </w:t>
      </w:r>
    </w:p>
    <w:p w:rsidR="009E4F5F" w:rsidRDefault="009E4F5F" w:rsidP="009E4F5F">
      <w:pPr>
        <w:widowControl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Pr="009E4F5F">
        <w:rPr>
          <w:sz w:val="20"/>
          <w:szCs w:val="20"/>
        </w:rPr>
        <w:t xml:space="preserve">Умение корректно формулировать и ставить задачи (проблемы) своей деятельности при выполнении проекта, анализировать, диагностировать причины появления проблем, их актуальность. </w:t>
      </w:r>
    </w:p>
    <w:p w:rsidR="009E4F5F" w:rsidRDefault="009E4F5F" w:rsidP="009E4F5F">
      <w:pPr>
        <w:widowControl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Pr="009E4F5F">
        <w:rPr>
          <w:sz w:val="20"/>
          <w:szCs w:val="20"/>
        </w:rPr>
        <w:t xml:space="preserve">Умение выделить приоритеты и методы решения поставленных задач (проблем). </w:t>
      </w:r>
    </w:p>
    <w:p w:rsidR="009E4F5F" w:rsidRDefault="009E4F5F" w:rsidP="009E4F5F">
      <w:pPr>
        <w:widowControl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Pr="009E4F5F">
        <w:rPr>
          <w:sz w:val="20"/>
          <w:szCs w:val="20"/>
        </w:rPr>
        <w:t xml:space="preserve">Владение компьютерными методами сбора, хранения и обработки (редактирования) информации, применяемой в сфере профессиональной деятельности. </w:t>
      </w:r>
    </w:p>
    <w:p w:rsidR="009E4F5F" w:rsidRDefault="009E4F5F" w:rsidP="009E4F5F">
      <w:pPr>
        <w:widowControl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Pr="009E4F5F">
        <w:rPr>
          <w:sz w:val="20"/>
          <w:szCs w:val="20"/>
        </w:rPr>
        <w:t xml:space="preserve">Владение современными методами анализа и интерпретации полученной информации, умение оценивать их возможности при решении поставленных задач (проблем). </w:t>
      </w:r>
    </w:p>
    <w:p w:rsidR="009E4F5F" w:rsidRDefault="009E4F5F" w:rsidP="009E4F5F">
      <w:pPr>
        <w:widowControl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Pr="009E4F5F">
        <w:rPr>
          <w:sz w:val="20"/>
          <w:szCs w:val="20"/>
        </w:rPr>
        <w:t>Владение навыками интерпретации полученных результатов.</w:t>
      </w:r>
    </w:p>
    <w:p w:rsidR="009E4F5F" w:rsidRDefault="009E4F5F" w:rsidP="009E4F5F">
      <w:pPr>
        <w:widowControl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9E4F5F">
        <w:lastRenderedPageBreak/>
        <w:t>Приложение 4</w:t>
      </w:r>
    </w:p>
    <w:p w:rsidR="009E4F5F" w:rsidRDefault="009E4F5F" w:rsidP="009E4F5F">
      <w:pPr>
        <w:widowControl/>
        <w:ind w:firstLine="567"/>
        <w:jc w:val="center"/>
        <w:rPr>
          <w:b/>
          <w:sz w:val="28"/>
          <w:szCs w:val="28"/>
        </w:rPr>
      </w:pPr>
      <w:r w:rsidRPr="009E4F5F">
        <w:rPr>
          <w:b/>
          <w:sz w:val="28"/>
          <w:szCs w:val="28"/>
        </w:rPr>
        <w:t>Информация о проекте для участия в Конкурс</w:t>
      </w:r>
      <w:r w:rsidRPr="00402B43">
        <w:rPr>
          <w:b/>
        </w:rPr>
        <w:t xml:space="preserve">е </w:t>
      </w:r>
      <w:r>
        <w:rPr>
          <w:b/>
          <w:sz w:val="28"/>
          <w:szCs w:val="28"/>
        </w:rPr>
        <w:t>на соискание</w:t>
      </w:r>
      <w:r w:rsidRPr="0065705C">
        <w:rPr>
          <w:b/>
          <w:sz w:val="28"/>
          <w:szCs w:val="28"/>
        </w:rPr>
        <w:t xml:space="preserve"> студентам</w:t>
      </w:r>
      <w:r>
        <w:rPr>
          <w:b/>
          <w:sz w:val="28"/>
          <w:szCs w:val="28"/>
        </w:rPr>
        <w:t>и</w:t>
      </w:r>
      <w:r w:rsidRPr="0065705C">
        <w:rPr>
          <w:b/>
          <w:sz w:val="28"/>
          <w:szCs w:val="28"/>
        </w:rPr>
        <w:t xml:space="preserve"> и аспирантам</w:t>
      </w:r>
      <w:r>
        <w:rPr>
          <w:b/>
          <w:sz w:val="28"/>
          <w:szCs w:val="28"/>
        </w:rPr>
        <w:t>и</w:t>
      </w:r>
      <w:r w:rsidRPr="0065705C">
        <w:rPr>
          <w:b/>
          <w:sz w:val="28"/>
          <w:szCs w:val="28"/>
        </w:rPr>
        <w:t xml:space="preserve"> Пензенского государственного университета архитектуры и строительства</w:t>
      </w:r>
      <w:r w:rsidR="00AB35A2" w:rsidRPr="00AB35A2">
        <w:rPr>
          <w:b/>
          <w:sz w:val="28"/>
          <w:szCs w:val="28"/>
        </w:rPr>
        <w:t xml:space="preserve"> </w:t>
      </w:r>
      <w:r w:rsidR="00AB35A2" w:rsidRPr="0065705C">
        <w:rPr>
          <w:b/>
          <w:sz w:val="28"/>
          <w:szCs w:val="28"/>
        </w:rPr>
        <w:t>грантов ректора</w:t>
      </w:r>
    </w:p>
    <w:p w:rsidR="009E4F5F" w:rsidRDefault="009E4F5F" w:rsidP="009E4F5F">
      <w:pPr>
        <w:widowControl/>
        <w:ind w:firstLine="567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68"/>
        <w:gridCol w:w="8033"/>
      </w:tblGrid>
      <w:tr w:rsidR="009E4F5F" w:rsidTr="00657FD9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4F5F" w:rsidRPr="00657FD9" w:rsidRDefault="009E4F5F" w:rsidP="009E4F5F">
            <w:pPr>
              <w:widowControl/>
              <w:jc w:val="both"/>
              <w:rPr>
                <w:b/>
              </w:rPr>
            </w:pPr>
            <w:r w:rsidRPr="00657FD9">
              <w:rPr>
                <w:b/>
              </w:rPr>
              <w:t>Название проекта</w:t>
            </w: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4F5F" w:rsidRDefault="009E4F5F" w:rsidP="009E4F5F">
            <w:pPr>
              <w:widowControl/>
              <w:jc w:val="both"/>
            </w:pPr>
          </w:p>
          <w:p w:rsidR="00657FD9" w:rsidRDefault="00657FD9" w:rsidP="009E4F5F">
            <w:pPr>
              <w:widowControl/>
              <w:jc w:val="both"/>
            </w:pPr>
          </w:p>
        </w:tc>
      </w:tr>
    </w:tbl>
    <w:p w:rsidR="009E4F5F" w:rsidRDefault="009E4F5F" w:rsidP="009E4F5F">
      <w:pPr>
        <w:widowControl/>
        <w:ind w:firstLine="567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80"/>
        <w:gridCol w:w="8021"/>
      </w:tblGrid>
      <w:tr w:rsidR="00657FD9" w:rsidTr="00657FD9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Pr="00657FD9" w:rsidRDefault="00657FD9" w:rsidP="00657FD9">
            <w:pPr>
              <w:widowControl/>
              <w:jc w:val="both"/>
              <w:rPr>
                <w:b/>
              </w:rPr>
            </w:pPr>
            <w:r w:rsidRPr="00657FD9">
              <w:rPr>
                <w:b/>
              </w:rPr>
              <w:t>На</w:t>
            </w:r>
            <w:r>
              <w:rPr>
                <w:b/>
              </w:rPr>
              <w:t xml:space="preserve">правление </w:t>
            </w:r>
            <w:r w:rsidRPr="00657FD9">
              <w:t>(в соответствии с п. 1.2. Положения о Конкурсе)</w:t>
            </w: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</w:pPr>
          </w:p>
        </w:tc>
      </w:tr>
    </w:tbl>
    <w:p w:rsidR="00657FD9" w:rsidRDefault="00657FD9" w:rsidP="009E4F5F">
      <w:pPr>
        <w:widowControl/>
        <w:ind w:firstLine="567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1"/>
        <w:gridCol w:w="8030"/>
      </w:tblGrid>
      <w:tr w:rsidR="00657FD9" w:rsidTr="00657FD9"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FD9" w:rsidRPr="00657FD9" w:rsidRDefault="00657FD9" w:rsidP="006C7250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>Ресурсное обеспечение проекта</w:t>
            </w: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</w:pPr>
            <w:r>
              <w:t>Партнерство (соглашения в реализации проекта с органами государственной власти и местного самоуправления, коммерческими и некоммерческими организациями)</w:t>
            </w:r>
          </w:p>
        </w:tc>
      </w:tr>
      <w:tr w:rsidR="00657FD9" w:rsidTr="00657FD9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</w:pPr>
          </w:p>
          <w:p w:rsidR="00657FD9" w:rsidRDefault="00657FD9" w:rsidP="006C7250">
            <w:pPr>
              <w:widowControl/>
              <w:jc w:val="both"/>
            </w:pPr>
          </w:p>
        </w:tc>
      </w:tr>
      <w:tr w:rsidR="00657FD9" w:rsidTr="00657FD9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Default="00657FD9" w:rsidP="00657FD9">
            <w:pPr>
              <w:widowControl/>
              <w:jc w:val="both"/>
            </w:pPr>
            <w:r>
              <w:t>Использование при выполнении исследований материально-технической базы Пензенского государственного университета архитектуры и строительства</w:t>
            </w:r>
          </w:p>
        </w:tc>
      </w:tr>
      <w:tr w:rsidR="00657FD9" w:rsidTr="00657FD9"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</w:pPr>
          </w:p>
          <w:p w:rsidR="00657FD9" w:rsidRDefault="00657FD9" w:rsidP="006C7250">
            <w:pPr>
              <w:widowControl/>
              <w:jc w:val="both"/>
            </w:pPr>
          </w:p>
        </w:tc>
      </w:tr>
    </w:tbl>
    <w:p w:rsidR="00657FD9" w:rsidRDefault="00657FD9" w:rsidP="009E4F5F">
      <w:pPr>
        <w:widowControl/>
        <w:ind w:firstLine="567"/>
        <w:jc w:val="both"/>
      </w:pPr>
    </w:p>
    <w:p w:rsidR="00657FD9" w:rsidRPr="00657FD9" w:rsidRDefault="00657FD9" w:rsidP="00AB35A2">
      <w:pPr>
        <w:widowControl/>
        <w:jc w:val="both"/>
        <w:rPr>
          <w:b/>
        </w:rPr>
      </w:pPr>
      <w:r w:rsidRPr="00657FD9">
        <w:rPr>
          <w:b/>
        </w:rPr>
        <w:t xml:space="preserve">Содержание проекта: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3"/>
        <w:gridCol w:w="8028"/>
      </w:tblGrid>
      <w:tr w:rsidR="00657FD9" w:rsidTr="00657FD9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Pr="00657FD9" w:rsidRDefault="00657FD9" w:rsidP="006C7250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 xml:space="preserve">Аннотация </w:t>
            </w:r>
            <w:r w:rsidRPr="00657FD9">
              <w:t>(не более 1200 символов)</w:t>
            </w: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</w:pPr>
          </w:p>
        </w:tc>
      </w:tr>
    </w:tbl>
    <w:p w:rsidR="00657FD9" w:rsidRDefault="00657FD9" w:rsidP="009E4F5F">
      <w:pPr>
        <w:widowControl/>
        <w:ind w:firstLine="567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83"/>
        <w:gridCol w:w="8018"/>
      </w:tblGrid>
      <w:tr w:rsidR="00657FD9" w:rsidTr="00657FD9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Pr="00657FD9" w:rsidRDefault="00657FD9" w:rsidP="006C7250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 xml:space="preserve">Актуальность </w:t>
            </w:r>
            <w:r w:rsidRPr="00657FD9">
              <w:t>(не менее 1 стр.)</w:t>
            </w: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</w:pPr>
          </w:p>
        </w:tc>
      </w:tr>
    </w:tbl>
    <w:p w:rsidR="00657FD9" w:rsidRDefault="00657FD9" w:rsidP="009E4F5F">
      <w:pPr>
        <w:widowControl/>
        <w:ind w:firstLine="567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81"/>
        <w:gridCol w:w="8020"/>
      </w:tblGrid>
      <w:tr w:rsidR="00657FD9" w:rsidTr="00657FD9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Pr="00657FD9" w:rsidRDefault="00657FD9" w:rsidP="006C7250">
            <w:pPr>
              <w:widowControl/>
              <w:jc w:val="both"/>
              <w:rPr>
                <w:b/>
              </w:rPr>
            </w:pPr>
            <w:r w:rsidRPr="00657FD9">
              <w:rPr>
                <w:b/>
              </w:rPr>
              <w:t xml:space="preserve">Анализ современного состояния исследований в данной области </w:t>
            </w:r>
            <w:r>
              <w:t>(приводится обзор исследований в данной области со ссылками на публикации в научной литературе)</w:t>
            </w: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</w:pPr>
          </w:p>
        </w:tc>
      </w:tr>
    </w:tbl>
    <w:p w:rsidR="00657FD9" w:rsidRDefault="00657FD9" w:rsidP="009E4F5F">
      <w:pPr>
        <w:widowControl/>
        <w:ind w:firstLine="567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64"/>
        <w:gridCol w:w="8037"/>
      </w:tblGrid>
      <w:tr w:rsidR="00657FD9" w:rsidTr="00657FD9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Pr="00657FD9" w:rsidRDefault="00657FD9" w:rsidP="006C7250">
            <w:pPr>
              <w:widowControl/>
              <w:jc w:val="both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rPr>
                <w:b/>
              </w:rPr>
              <w:t>Цель и задачи проекта</w:t>
            </w: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</w:pPr>
          </w:p>
        </w:tc>
      </w:tr>
    </w:tbl>
    <w:p w:rsidR="00D90B75" w:rsidRDefault="00D90B75" w:rsidP="009E4F5F">
      <w:pPr>
        <w:widowControl/>
        <w:ind w:firstLine="567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3"/>
        <w:gridCol w:w="6908"/>
      </w:tblGrid>
      <w:tr w:rsidR="00657FD9" w:rsidTr="00D90B75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Pr="00657FD9" w:rsidRDefault="00D90B75" w:rsidP="006C7250">
            <w:pPr>
              <w:widowControl/>
              <w:jc w:val="both"/>
              <w:rPr>
                <w:b/>
              </w:rPr>
            </w:pPr>
            <w:r>
              <w:rPr>
                <w:sz w:val="22"/>
                <w:szCs w:val="22"/>
              </w:rPr>
              <w:br w:type="page"/>
            </w:r>
            <w:r w:rsidR="00657FD9" w:rsidRPr="00657FD9">
              <w:rPr>
                <w:b/>
              </w:rPr>
              <w:t>Научная новизна</w:t>
            </w:r>
            <w:r w:rsidR="00657FD9">
              <w:t xml:space="preserve"> (формулируется новая научная идея, обосновывается новизна предлагаемой постановки и решения заявленной проблемы)</w:t>
            </w:r>
          </w:p>
        </w:tc>
        <w:tc>
          <w:tcPr>
            <w:tcW w:w="7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</w:pPr>
          </w:p>
        </w:tc>
      </w:tr>
      <w:tr w:rsidR="00657FD9" w:rsidTr="00D90B75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Pr="00657FD9" w:rsidRDefault="00657FD9" w:rsidP="00657FD9">
            <w:pPr>
              <w:widowControl/>
              <w:jc w:val="both"/>
              <w:rPr>
                <w:b/>
              </w:rPr>
            </w:pPr>
            <w:r w:rsidRPr="00657FD9">
              <w:rPr>
                <w:b/>
              </w:rPr>
              <w:t>Предлагаемые подходы и методы, их обоснование для реализации цели и задачи исследований</w:t>
            </w:r>
            <w:r>
              <w:t xml:space="preserve"> (форма изложения должна дать возможность конкурсной комиссии оценить соответствие подходов и методов исследования поставленным целям и задачам, надежность получаемых результатов)</w:t>
            </w:r>
          </w:p>
        </w:tc>
        <w:tc>
          <w:tcPr>
            <w:tcW w:w="7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</w:pPr>
          </w:p>
        </w:tc>
      </w:tr>
      <w:tr w:rsidR="00657FD9" w:rsidTr="00D90B75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Pr="00657FD9" w:rsidRDefault="00657FD9" w:rsidP="00657FD9">
            <w:pPr>
              <w:widowControl/>
              <w:jc w:val="both"/>
              <w:rPr>
                <w:b/>
              </w:rPr>
            </w:pPr>
            <w:r w:rsidRPr="00657FD9">
              <w:rPr>
                <w:b/>
              </w:rPr>
              <w:t xml:space="preserve">Имеющийся у заявителя научный задел по проекту </w:t>
            </w:r>
            <w:r>
              <w:t>(указываются полученные результаты, разработанные программы и</w:t>
            </w:r>
            <w:r w:rsidR="00AB35A2">
              <w:t xml:space="preserve"> методы, эксперименталь</w:t>
            </w:r>
            <w:r>
              <w:t>ное оборудование, материалы и информационные ресурсы, имеющиеся в распоряжении участника для реализации проекта, публикации (не более 15) участника, наиболее близко относящиеся к проекту за последние 5 лет (для каждой публикации, при наличии, указать ссылку в сети Интернет)</w:t>
            </w:r>
          </w:p>
        </w:tc>
        <w:tc>
          <w:tcPr>
            <w:tcW w:w="7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FD9" w:rsidRDefault="00657FD9" w:rsidP="006C7250">
            <w:pPr>
              <w:widowControl/>
              <w:jc w:val="both"/>
            </w:pPr>
          </w:p>
        </w:tc>
      </w:tr>
    </w:tbl>
    <w:p w:rsidR="00657FD9" w:rsidRDefault="00657FD9" w:rsidP="009E4F5F">
      <w:pPr>
        <w:widowControl/>
        <w:ind w:firstLine="567"/>
        <w:jc w:val="both"/>
      </w:pPr>
    </w:p>
    <w:p w:rsidR="00657FD9" w:rsidRPr="00986795" w:rsidRDefault="00D90B75" w:rsidP="00657FD9">
      <w:pPr>
        <w:widowControl/>
        <w:ind w:firstLine="567"/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657FD9" w:rsidRPr="00986795">
        <w:rPr>
          <w:b/>
        </w:rPr>
        <w:lastRenderedPageBreak/>
        <w:t>Значения целевых индикаторов Конкурса на соискание студентами и аспирантами Пензенского государственного университета архитектуры и строительства</w:t>
      </w:r>
      <w:r w:rsidR="00AB35A2" w:rsidRPr="00AB35A2">
        <w:rPr>
          <w:b/>
        </w:rPr>
        <w:t xml:space="preserve"> </w:t>
      </w:r>
      <w:r w:rsidR="00AB35A2" w:rsidRPr="00986795">
        <w:rPr>
          <w:b/>
        </w:rPr>
        <w:t>грантов ректора</w:t>
      </w:r>
    </w:p>
    <w:p w:rsidR="00D90B75" w:rsidRDefault="00D90B75" w:rsidP="00657FD9">
      <w:pPr>
        <w:widowControl/>
        <w:ind w:firstLine="567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8"/>
        <w:gridCol w:w="5379"/>
        <w:gridCol w:w="1421"/>
        <w:gridCol w:w="2529"/>
      </w:tblGrid>
      <w:tr w:rsidR="00D90B75" w:rsidTr="00D90B75">
        <w:tc>
          <w:tcPr>
            <w:tcW w:w="817" w:type="dxa"/>
          </w:tcPr>
          <w:p w:rsidR="00D90B75" w:rsidRDefault="00D90B75" w:rsidP="00657FD9">
            <w:pPr>
              <w:widowControl/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528" w:type="dxa"/>
          </w:tcPr>
          <w:p w:rsidR="00D90B75" w:rsidRDefault="00D90B75" w:rsidP="00657FD9">
            <w:pPr>
              <w:widowControl/>
              <w:jc w:val="center"/>
            </w:pPr>
            <w:r>
              <w:t>Наименование индикатора</w:t>
            </w:r>
          </w:p>
        </w:tc>
        <w:tc>
          <w:tcPr>
            <w:tcW w:w="1427" w:type="dxa"/>
          </w:tcPr>
          <w:p w:rsidR="00D90B75" w:rsidRDefault="00D90B75" w:rsidP="00657FD9">
            <w:pPr>
              <w:widowControl/>
              <w:jc w:val="center"/>
            </w:pPr>
            <w:r>
              <w:t>Единица измерения</w:t>
            </w:r>
          </w:p>
        </w:tc>
        <w:tc>
          <w:tcPr>
            <w:tcW w:w="2591" w:type="dxa"/>
          </w:tcPr>
          <w:p w:rsidR="00D90B75" w:rsidRDefault="00D90B75" w:rsidP="00986795">
            <w:pPr>
              <w:widowControl/>
              <w:jc w:val="center"/>
            </w:pPr>
            <w:r>
              <w:t>Значени</w:t>
            </w:r>
            <w:r w:rsidR="00986795">
              <w:t>я</w:t>
            </w:r>
          </w:p>
        </w:tc>
      </w:tr>
      <w:tr w:rsidR="00D90B75" w:rsidTr="00D90B75">
        <w:tc>
          <w:tcPr>
            <w:tcW w:w="817" w:type="dxa"/>
            <w:vMerge w:val="restart"/>
          </w:tcPr>
          <w:p w:rsidR="00D90B75" w:rsidRDefault="00D90B75" w:rsidP="00657FD9">
            <w:pPr>
              <w:widowControl/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D90B75" w:rsidRDefault="00D90B75" w:rsidP="00D90B75">
            <w:pPr>
              <w:widowControl/>
              <w:jc w:val="both"/>
            </w:pPr>
            <w:r>
              <w:t>Число публикаций по результатам исследований:</w:t>
            </w:r>
          </w:p>
        </w:tc>
        <w:tc>
          <w:tcPr>
            <w:tcW w:w="1427" w:type="dxa"/>
          </w:tcPr>
          <w:p w:rsidR="00D90B75" w:rsidRDefault="00D90B75" w:rsidP="00657FD9">
            <w:pPr>
              <w:widowControl/>
              <w:jc w:val="center"/>
            </w:pPr>
          </w:p>
        </w:tc>
        <w:tc>
          <w:tcPr>
            <w:tcW w:w="2591" w:type="dxa"/>
          </w:tcPr>
          <w:p w:rsidR="00D90B75" w:rsidRDefault="00D90B75" w:rsidP="00657FD9">
            <w:pPr>
              <w:widowControl/>
              <w:jc w:val="center"/>
            </w:pPr>
          </w:p>
        </w:tc>
      </w:tr>
      <w:tr w:rsidR="00D90B75" w:rsidTr="00D90B75">
        <w:tc>
          <w:tcPr>
            <w:tcW w:w="817" w:type="dxa"/>
            <w:vMerge/>
          </w:tcPr>
          <w:p w:rsidR="00D90B75" w:rsidRDefault="00D90B75" w:rsidP="00657FD9">
            <w:pPr>
              <w:widowControl/>
              <w:jc w:val="center"/>
            </w:pPr>
          </w:p>
        </w:tc>
        <w:tc>
          <w:tcPr>
            <w:tcW w:w="5528" w:type="dxa"/>
          </w:tcPr>
          <w:p w:rsidR="00D90B75" w:rsidRDefault="00D90B75" w:rsidP="00D90B75">
            <w:pPr>
              <w:widowControl/>
              <w:jc w:val="both"/>
            </w:pPr>
            <w:r>
              <w:t>в изданиях, индексируемых в РИНЦ</w:t>
            </w:r>
          </w:p>
        </w:tc>
        <w:tc>
          <w:tcPr>
            <w:tcW w:w="1427" w:type="dxa"/>
          </w:tcPr>
          <w:p w:rsidR="00D90B75" w:rsidRDefault="00D90B75" w:rsidP="00657FD9">
            <w:pPr>
              <w:widowControl/>
              <w:jc w:val="center"/>
            </w:pPr>
            <w:r>
              <w:t>ед.</w:t>
            </w:r>
          </w:p>
        </w:tc>
        <w:tc>
          <w:tcPr>
            <w:tcW w:w="2591" w:type="dxa"/>
          </w:tcPr>
          <w:p w:rsidR="00D90B75" w:rsidRDefault="00D90B75" w:rsidP="00657FD9">
            <w:pPr>
              <w:widowControl/>
              <w:jc w:val="center"/>
            </w:pPr>
          </w:p>
        </w:tc>
      </w:tr>
      <w:tr w:rsidR="00D90B75" w:rsidTr="00D90B75">
        <w:tc>
          <w:tcPr>
            <w:tcW w:w="817" w:type="dxa"/>
            <w:vMerge/>
          </w:tcPr>
          <w:p w:rsidR="00D90B75" w:rsidRDefault="00D90B75" w:rsidP="00657FD9">
            <w:pPr>
              <w:widowControl/>
              <w:jc w:val="center"/>
            </w:pPr>
          </w:p>
        </w:tc>
        <w:tc>
          <w:tcPr>
            <w:tcW w:w="5528" w:type="dxa"/>
          </w:tcPr>
          <w:p w:rsidR="00D90B75" w:rsidRDefault="00D90B75" w:rsidP="00D90B75">
            <w:pPr>
              <w:widowControl/>
              <w:jc w:val="both"/>
            </w:pPr>
            <w:r>
              <w:t>в российских научных журналах, включенных в перечень ВАК</w:t>
            </w:r>
          </w:p>
        </w:tc>
        <w:tc>
          <w:tcPr>
            <w:tcW w:w="1427" w:type="dxa"/>
          </w:tcPr>
          <w:p w:rsidR="00D90B75" w:rsidRDefault="00D90B75" w:rsidP="00657FD9">
            <w:pPr>
              <w:widowControl/>
              <w:jc w:val="center"/>
            </w:pPr>
            <w:r>
              <w:t>ед.</w:t>
            </w:r>
          </w:p>
        </w:tc>
        <w:tc>
          <w:tcPr>
            <w:tcW w:w="2591" w:type="dxa"/>
          </w:tcPr>
          <w:p w:rsidR="00D90B75" w:rsidRDefault="00D90B75" w:rsidP="00657FD9">
            <w:pPr>
              <w:widowControl/>
              <w:jc w:val="center"/>
            </w:pPr>
          </w:p>
        </w:tc>
      </w:tr>
      <w:tr w:rsidR="00D90B75" w:rsidTr="00D90B75">
        <w:tc>
          <w:tcPr>
            <w:tcW w:w="817" w:type="dxa"/>
            <w:vMerge/>
          </w:tcPr>
          <w:p w:rsidR="00D90B75" w:rsidRDefault="00D90B75" w:rsidP="00657FD9">
            <w:pPr>
              <w:widowControl/>
              <w:jc w:val="center"/>
            </w:pPr>
          </w:p>
        </w:tc>
        <w:tc>
          <w:tcPr>
            <w:tcW w:w="5528" w:type="dxa"/>
          </w:tcPr>
          <w:p w:rsidR="00D90B75" w:rsidRDefault="00D90B75" w:rsidP="00D90B75">
            <w:pPr>
              <w:widowControl/>
              <w:jc w:val="both"/>
            </w:pPr>
            <w:r>
              <w:t xml:space="preserve">в изданиях, индексируемых в </w:t>
            </w:r>
            <w:proofErr w:type="spellStart"/>
            <w:r>
              <w:t>Sсopus</w:t>
            </w:r>
            <w:proofErr w:type="spellEnd"/>
            <w:r>
              <w:t xml:space="preserve"> или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  <w:tc>
          <w:tcPr>
            <w:tcW w:w="1427" w:type="dxa"/>
          </w:tcPr>
          <w:p w:rsidR="00D90B75" w:rsidRDefault="00D90B75" w:rsidP="00657FD9">
            <w:pPr>
              <w:widowControl/>
              <w:jc w:val="center"/>
            </w:pPr>
            <w:r>
              <w:t>ед.</w:t>
            </w:r>
          </w:p>
        </w:tc>
        <w:tc>
          <w:tcPr>
            <w:tcW w:w="2591" w:type="dxa"/>
          </w:tcPr>
          <w:p w:rsidR="00D90B75" w:rsidRDefault="00D90B75" w:rsidP="00657FD9">
            <w:pPr>
              <w:widowControl/>
              <w:jc w:val="center"/>
            </w:pPr>
          </w:p>
        </w:tc>
      </w:tr>
      <w:tr w:rsidR="00D90B75" w:rsidTr="00D90B75">
        <w:tc>
          <w:tcPr>
            <w:tcW w:w="817" w:type="dxa"/>
          </w:tcPr>
          <w:p w:rsidR="00D90B75" w:rsidRDefault="00D90B75" w:rsidP="00657FD9">
            <w:pPr>
              <w:widowControl/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D90B75" w:rsidRDefault="00D90B75" w:rsidP="00D90B75">
            <w:pPr>
              <w:widowControl/>
              <w:jc w:val="both"/>
            </w:pPr>
            <w:r>
              <w:t>Количество мероприятий по демонстрации и популяризации результатов проекта (участие в научных конкурсах, на выставках с экспонатами, в научных конференциях с докладами)</w:t>
            </w:r>
          </w:p>
        </w:tc>
        <w:tc>
          <w:tcPr>
            <w:tcW w:w="1427" w:type="dxa"/>
          </w:tcPr>
          <w:p w:rsidR="00D90B75" w:rsidRDefault="00D90B75" w:rsidP="00657FD9">
            <w:pPr>
              <w:widowControl/>
              <w:jc w:val="center"/>
            </w:pPr>
            <w:r>
              <w:t>ед.</w:t>
            </w:r>
          </w:p>
        </w:tc>
        <w:tc>
          <w:tcPr>
            <w:tcW w:w="2591" w:type="dxa"/>
          </w:tcPr>
          <w:p w:rsidR="00D90B75" w:rsidRDefault="00D90B75" w:rsidP="00657FD9">
            <w:pPr>
              <w:widowControl/>
              <w:jc w:val="center"/>
            </w:pPr>
          </w:p>
        </w:tc>
      </w:tr>
      <w:tr w:rsidR="00D90B75" w:rsidTr="00D90B75">
        <w:tc>
          <w:tcPr>
            <w:tcW w:w="817" w:type="dxa"/>
          </w:tcPr>
          <w:p w:rsidR="00D90B75" w:rsidRDefault="00D90B75" w:rsidP="00657FD9">
            <w:pPr>
              <w:widowControl/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D90B75" w:rsidRDefault="00D90B75" w:rsidP="00D90B75">
            <w:pPr>
              <w:widowControl/>
              <w:jc w:val="both"/>
            </w:pPr>
            <w: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1427" w:type="dxa"/>
          </w:tcPr>
          <w:p w:rsidR="00D90B75" w:rsidRDefault="00D90B75" w:rsidP="00657FD9">
            <w:pPr>
              <w:widowControl/>
              <w:jc w:val="center"/>
            </w:pPr>
            <w:r>
              <w:t>ед.</w:t>
            </w:r>
          </w:p>
        </w:tc>
        <w:tc>
          <w:tcPr>
            <w:tcW w:w="2591" w:type="dxa"/>
          </w:tcPr>
          <w:p w:rsidR="00D90B75" w:rsidRDefault="00D90B75" w:rsidP="00657FD9">
            <w:pPr>
              <w:widowControl/>
              <w:jc w:val="center"/>
            </w:pPr>
          </w:p>
        </w:tc>
      </w:tr>
      <w:tr w:rsidR="00D90B75" w:rsidTr="00D90B75">
        <w:tc>
          <w:tcPr>
            <w:tcW w:w="817" w:type="dxa"/>
          </w:tcPr>
          <w:p w:rsidR="00D90B75" w:rsidRDefault="00D90B75" w:rsidP="00657FD9">
            <w:pPr>
              <w:widowControl/>
              <w:jc w:val="center"/>
            </w:pPr>
            <w:r>
              <w:t>4</w:t>
            </w:r>
          </w:p>
        </w:tc>
        <w:tc>
          <w:tcPr>
            <w:tcW w:w="5528" w:type="dxa"/>
          </w:tcPr>
          <w:p w:rsidR="00D90B75" w:rsidRDefault="00D90B75" w:rsidP="00D90B75">
            <w:pPr>
              <w:widowControl/>
              <w:jc w:val="both"/>
            </w:pPr>
            <w:r>
              <w:t>Количество поданных заявок для участия в конкурсах грантов на проведение научных исследований (Федеральное агентство по делам молодежи, Фонд содействия инновациям и др.); в конкурсном отборе на получение стипендий Президента РФ и Правительства РФ, именных стипендий</w:t>
            </w:r>
          </w:p>
        </w:tc>
        <w:tc>
          <w:tcPr>
            <w:tcW w:w="1427" w:type="dxa"/>
          </w:tcPr>
          <w:p w:rsidR="00D90B75" w:rsidRDefault="00D90B75" w:rsidP="00657FD9">
            <w:pPr>
              <w:widowControl/>
              <w:jc w:val="center"/>
            </w:pPr>
            <w:r>
              <w:t>ед.</w:t>
            </w:r>
          </w:p>
        </w:tc>
        <w:tc>
          <w:tcPr>
            <w:tcW w:w="2591" w:type="dxa"/>
          </w:tcPr>
          <w:p w:rsidR="00D90B75" w:rsidRDefault="00D90B75" w:rsidP="00657FD9">
            <w:pPr>
              <w:widowControl/>
              <w:jc w:val="center"/>
            </w:pPr>
          </w:p>
        </w:tc>
      </w:tr>
      <w:tr w:rsidR="00D90B75" w:rsidTr="00D90B75">
        <w:tc>
          <w:tcPr>
            <w:tcW w:w="817" w:type="dxa"/>
          </w:tcPr>
          <w:p w:rsidR="00D90B75" w:rsidRDefault="00D90B75" w:rsidP="00657FD9">
            <w:pPr>
              <w:widowControl/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D90B75" w:rsidRDefault="00D90B75" w:rsidP="00D90B75">
            <w:pPr>
              <w:widowControl/>
              <w:jc w:val="both"/>
            </w:pPr>
            <w:r>
              <w:t>Использование при выполнении исследований материально-технической базы Пензенского государственного университета архитектуры и строительства</w:t>
            </w:r>
          </w:p>
        </w:tc>
        <w:tc>
          <w:tcPr>
            <w:tcW w:w="1427" w:type="dxa"/>
          </w:tcPr>
          <w:p w:rsidR="00D90B75" w:rsidRDefault="00D90B75" w:rsidP="00657FD9">
            <w:pPr>
              <w:widowControl/>
              <w:jc w:val="center"/>
            </w:pPr>
            <w:r>
              <w:t>ед.</w:t>
            </w:r>
          </w:p>
        </w:tc>
        <w:tc>
          <w:tcPr>
            <w:tcW w:w="2591" w:type="dxa"/>
          </w:tcPr>
          <w:p w:rsidR="00D90B75" w:rsidRDefault="00D90B75" w:rsidP="00657FD9">
            <w:pPr>
              <w:widowControl/>
              <w:jc w:val="center"/>
            </w:pPr>
          </w:p>
        </w:tc>
      </w:tr>
    </w:tbl>
    <w:p w:rsidR="00D90B75" w:rsidRDefault="00D90B75" w:rsidP="00657FD9">
      <w:pPr>
        <w:widowControl/>
        <w:ind w:firstLine="567"/>
        <w:jc w:val="center"/>
      </w:pPr>
    </w:p>
    <w:p w:rsidR="00D90B75" w:rsidRDefault="00D90B75" w:rsidP="00657FD9">
      <w:pPr>
        <w:widowControl/>
        <w:ind w:firstLine="567"/>
        <w:jc w:val="center"/>
      </w:pPr>
    </w:p>
    <w:p w:rsidR="00D90B75" w:rsidRDefault="00D90B75" w:rsidP="00D90B75">
      <w:pPr>
        <w:widowControl/>
        <w:ind w:firstLine="567"/>
        <w:jc w:val="both"/>
      </w:pPr>
      <w:r>
        <w:t xml:space="preserve">«____» ________________ 20__ г. </w:t>
      </w:r>
    </w:p>
    <w:p w:rsidR="00D90B75" w:rsidRDefault="00D90B75" w:rsidP="00D90B75">
      <w:pPr>
        <w:widowControl/>
        <w:ind w:firstLine="567"/>
        <w:jc w:val="both"/>
      </w:pPr>
    </w:p>
    <w:p w:rsidR="00D90B75" w:rsidRDefault="00D90B75" w:rsidP="00D90B75">
      <w:pPr>
        <w:widowControl/>
        <w:ind w:firstLine="567"/>
        <w:jc w:val="both"/>
      </w:pPr>
    </w:p>
    <w:p w:rsidR="00D90B75" w:rsidRDefault="00D90B75" w:rsidP="00D90B75">
      <w:pPr>
        <w:widowControl/>
        <w:ind w:firstLine="567"/>
        <w:jc w:val="both"/>
      </w:pPr>
    </w:p>
    <w:p w:rsidR="00D90B75" w:rsidRDefault="00D90B75" w:rsidP="00D90B75">
      <w:pPr>
        <w:widowControl/>
        <w:ind w:firstLine="567"/>
        <w:jc w:val="both"/>
      </w:pPr>
    </w:p>
    <w:p w:rsidR="00D90B75" w:rsidRDefault="00D90B75" w:rsidP="00D90B75">
      <w:pPr>
        <w:widowControl/>
        <w:ind w:firstLine="567"/>
        <w:jc w:val="both"/>
      </w:pPr>
      <w:r>
        <w:t xml:space="preserve">Участник Конкурса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 ______________________ </w:t>
      </w:r>
    </w:p>
    <w:p w:rsidR="00D90B75" w:rsidRPr="001509A2" w:rsidRDefault="00D90B75" w:rsidP="00D90B75">
      <w:pPr>
        <w:widowControl/>
        <w:ind w:firstLine="567"/>
        <w:jc w:val="right"/>
        <w:rPr>
          <w:i/>
          <w:sz w:val="20"/>
          <w:szCs w:val="20"/>
        </w:rPr>
      </w:pPr>
      <w:r w:rsidRPr="001509A2">
        <w:rPr>
          <w:i/>
          <w:sz w:val="20"/>
          <w:szCs w:val="20"/>
        </w:rPr>
        <w:t xml:space="preserve">(подпись / фамилия и инициалы) </w:t>
      </w:r>
    </w:p>
    <w:p w:rsidR="00D90B75" w:rsidRDefault="00D90B75" w:rsidP="00D90B75">
      <w:pPr>
        <w:widowControl/>
        <w:ind w:firstLine="567"/>
        <w:jc w:val="both"/>
      </w:pPr>
    </w:p>
    <w:p w:rsidR="00D90B75" w:rsidRDefault="00D90B75" w:rsidP="00D90B75">
      <w:pPr>
        <w:widowControl/>
        <w:ind w:firstLine="567"/>
        <w:jc w:val="both"/>
      </w:pPr>
    </w:p>
    <w:p w:rsidR="00D90B75" w:rsidRDefault="00D90B75" w:rsidP="00D90B75">
      <w:pPr>
        <w:widowControl/>
        <w:ind w:firstLine="567"/>
        <w:jc w:val="both"/>
      </w:pPr>
    </w:p>
    <w:p w:rsidR="00D90B75" w:rsidRDefault="00D90B75" w:rsidP="00D90B75">
      <w:pPr>
        <w:widowControl/>
        <w:ind w:firstLine="567"/>
        <w:jc w:val="both"/>
      </w:pPr>
      <w:r>
        <w:t xml:space="preserve">Научный руководитель </w:t>
      </w:r>
      <w:r>
        <w:tab/>
      </w:r>
      <w:r>
        <w:tab/>
      </w:r>
      <w:r>
        <w:tab/>
      </w:r>
      <w:r>
        <w:tab/>
      </w:r>
      <w:r>
        <w:tab/>
        <w:t xml:space="preserve">________ ______________________ </w:t>
      </w:r>
    </w:p>
    <w:p w:rsidR="00D90B75" w:rsidRDefault="00D90B75" w:rsidP="00D90B75">
      <w:pPr>
        <w:widowControl/>
        <w:ind w:firstLine="567"/>
        <w:jc w:val="right"/>
        <w:rPr>
          <w:i/>
          <w:sz w:val="20"/>
          <w:szCs w:val="20"/>
        </w:rPr>
      </w:pPr>
      <w:r w:rsidRPr="001509A2">
        <w:rPr>
          <w:i/>
          <w:sz w:val="20"/>
          <w:szCs w:val="20"/>
        </w:rPr>
        <w:t>(подпись / фамилия и инициалы)</w:t>
      </w:r>
    </w:p>
    <w:p w:rsidR="00D90B75" w:rsidRDefault="003A0D71" w:rsidP="003A0D71">
      <w:pPr>
        <w:widowControl/>
        <w:ind w:firstLine="567"/>
        <w:jc w:val="right"/>
      </w:pPr>
      <w:r>
        <w:br w:type="page"/>
      </w:r>
      <w:r>
        <w:lastRenderedPageBreak/>
        <w:t>Приложение 5</w:t>
      </w:r>
    </w:p>
    <w:p w:rsidR="003A0D71" w:rsidRDefault="003A0D71" w:rsidP="00657FD9">
      <w:pPr>
        <w:widowControl/>
        <w:ind w:firstLine="567"/>
        <w:jc w:val="center"/>
        <w:rPr>
          <w:b/>
          <w:sz w:val="28"/>
          <w:szCs w:val="28"/>
        </w:rPr>
      </w:pPr>
      <w:r w:rsidRPr="003A0D71">
        <w:rPr>
          <w:b/>
          <w:sz w:val="28"/>
          <w:szCs w:val="28"/>
        </w:rPr>
        <w:t xml:space="preserve">Промежуточный отчет о реализации проекта конкурса </w:t>
      </w:r>
      <w:r>
        <w:rPr>
          <w:b/>
          <w:sz w:val="28"/>
          <w:szCs w:val="28"/>
        </w:rPr>
        <w:t>на соискание</w:t>
      </w:r>
      <w:r w:rsidRPr="0065705C">
        <w:rPr>
          <w:b/>
          <w:sz w:val="28"/>
          <w:szCs w:val="28"/>
        </w:rPr>
        <w:t xml:space="preserve"> студентам</w:t>
      </w:r>
      <w:r>
        <w:rPr>
          <w:b/>
          <w:sz w:val="28"/>
          <w:szCs w:val="28"/>
        </w:rPr>
        <w:t>и</w:t>
      </w:r>
      <w:r w:rsidRPr="0065705C">
        <w:rPr>
          <w:b/>
          <w:sz w:val="28"/>
          <w:szCs w:val="28"/>
        </w:rPr>
        <w:t xml:space="preserve"> и аспирантам</w:t>
      </w:r>
      <w:r>
        <w:rPr>
          <w:b/>
          <w:sz w:val="28"/>
          <w:szCs w:val="28"/>
        </w:rPr>
        <w:t>и</w:t>
      </w:r>
      <w:r w:rsidRPr="0065705C">
        <w:rPr>
          <w:b/>
          <w:sz w:val="28"/>
          <w:szCs w:val="28"/>
        </w:rPr>
        <w:t xml:space="preserve"> Пензенского государственного университета архитектуры и строительства</w:t>
      </w:r>
      <w:r w:rsidR="00AB35A2" w:rsidRPr="00AB35A2">
        <w:rPr>
          <w:b/>
          <w:sz w:val="28"/>
          <w:szCs w:val="28"/>
        </w:rPr>
        <w:t xml:space="preserve"> </w:t>
      </w:r>
      <w:r w:rsidR="00AB35A2" w:rsidRPr="0065705C">
        <w:rPr>
          <w:b/>
          <w:sz w:val="28"/>
          <w:szCs w:val="28"/>
        </w:rPr>
        <w:t>грантов ректора</w:t>
      </w:r>
    </w:p>
    <w:p w:rsidR="003A0D71" w:rsidRDefault="003A0D71" w:rsidP="00657FD9">
      <w:pPr>
        <w:widowControl/>
        <w:ind w:firstLine="567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68"/>
        <w:gridCol w:w="8033"/>
      </w:tblGrid>
      <w:tr w:rsidR="003A0D71" w:rsidTr="009B6E3B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Pr="00657FD9" w:rsidRDefault="003A0D71" w:rsidP="009B6E3B">
            <w:pPr>
              <w:widowControl/>
              <w:jc w:val="both"/>
              <w:rPr>
                <w:b/>
              </w:rPr>
            </w:pPr>
            <w:r w:rsidRPr="00657FD9">
              <w:rPr>
                <w:b/>
              </w:rPr>
              <w:t>Название проекта</w:t>
            </w: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</w:pPr>
          </w:p>
          <w:p w:rsidR="003A0D71" w:rsidRDefault="003A0D71" w:rsidP="009B6E3B">
            <w:pPr>
              <w:widowControl/>
              <w:jc w:val="both"/>
            </w:pPr>
          </w:p>
        </w:tc>
      </w:tr>
    </w:tbl>
    <w:p w:rsidR="003A0D71" w:rsidRDefault="003A0D71" w:rsidP="00657FD9">
      <w:pPr>
        <w:widowControl/>
        <w:ind w:firstLine="567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6"/>
        <w:gridCol w:w="8025"/>
      </w:tblGrid>
      <w:tr w:rsidR="003A0D71" w:rsidTr="00572AFB"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0D71" w:rsidRPr="00657FD9" w:rsidRDefault="003A0D71" w:rsidP="009B6E3B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>Информация о участнике</w:t>
            </w: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  <w:r>
              <w:t>Руководитель проекта:</w:t>
            </w:r>
          </w:p>
        </w:tc>
      </w:tr>
      <w:tr w:rsidR="003A0D71" w:rsidTr="00572AF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  <w:r>
              <w:t>Ф.И.О. (указать полностью) руководителя проекта</w:t>
            </w:r>
          </w:p>
        </w:tc>
      </w:tr>
      <w:tr w:rsidR="003A0D71" w:rsidTr="00572AF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</w:p>
        </w:tc>
      </w:tr>
      <w:tr w:rsidR="003A0D71" w:rsidTr="00572AF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  <w:r>
              <w:t>Дата рождения</w:t>
            </w:r>
          </w:p>
        </w:tc>
      </w:tr>
      <w:tr w:rsidR="003A0D71" w:rsidTr="00572AF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</w:p>
        </w:tc>
      </w:tr>
      <w:tr w:rsidR="003A0D71" w:rsidTr="003A0D71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  <w:r>
              <w:t>Адрес фактического проживания с индексом</w:t>
            </w:r>
          </w:p>
        </w:tc>
      </w:tr>
      <w:tr w:rsidR="003A0D71" w:rsidTr="003A0D71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</w:p>
        </w:tc>
      </w:tr>
      <w:tr w:rsidR="003A0D71" w:rsidTr="003A0D71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  <w:r>
              <w:t>Домашний и мобильный телефон</w:t>
            </w:r>
          </w:p>
        </w:tc>
      </w:tr>
      <w:tr w:rsidR="003A0D71" w:rsidTr="003A0D71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</w:p>
        </w:tc>
      </w:tr>
      <w:tr w:rsidR="003A0D71" w:rsidTr="003A0D71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  <w:r>
              <w:t>Адрес электронной почты</w:t>
            </w:r>
          </w:p>
        </w:tc>
      </w:tr>
      <w:tr w:rsidR="003A0D71" w:rsidTr="003A0D71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</w:p>
        </w:tc>
      </w:tr>
      <w:tr w:rsidR="003A0D71" w:rsidTr="003A0D71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  <w:r>
              <w:t>Группа, кафедра, факультет, институт, специальность</w:t>
            </w:r>
          </w:p>
        </w:tc>
      </w:tr>
      <w:tr w:rsidR="003A0D71" w:rsidTr="003A0D71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</w:p>
        </w:tc>
      </w:tr>
      <w:tr w:rsidR="003A0D71" w:rsidTr="003A0D71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  <w:r>
              <w:t>Исполнители проекта: (при наличии) (Ф.И.О., функциональные обязанности)</w:t>
            </w:r>
          </w:p>
        </w:tc>
      </w:tr>
      <w:tr w:rsidR="003A0D71" w:rsidTr="003A0D71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</w:p>
        </w:tc>
      </w:tr>
      <w:tr w:rsidR="003A0D71" w:rsidTr="00572AFB"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71" w:rsidRDefault="003A0D71" w:rsidP="003A0D71">
            <w:pPr>
              <w:widowControl/>
              <w:jc w:val="both"/>
            </w:pPr>
            <w:r>
              <w:t>Научный руководитель (Ф.И.О. (указать полностью), ученая степень, ученое звание, кафедра, номер сотового телефона)</w:t>
            </w:r>
          </w:p>
        </w:tc>
      </w:tr>
    </w:tbl>
    <w:p w:rsidR="003A0D71" w:rsidRDefault="003A0D71" w:rsidP="00657FD9">
      <w:pPr>
        <w:widowControl/>
        <w:ind w:firstLine="567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8"/>
        <w:gridCol w:w="8023"/>
      </w:tblGrid>
      <w:tr w:rsidR="00986795" w:rsidTr="009B6E3B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Pr="00986795" w:rsidRDefault="00986795" w:rsidP="009B6E3B">
            <w:pPr>
              <w:widowControl/>
              <w:jc w:val="both"/>
              <w:rPr>
                <w:b/>
              </w:rPr>
            </w:pPr>
            <w:r w:rsidRPr="00986795">
              <w:rPr>
                <w:b/>
              </w:rPr>
              <w:t>Полученные научные результаты и их научная и прикладная значимость</w:t>
            </w: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</w:p>
        </w:tc>
      </w:tr>
    </w:tbl>
    <w:p w:rsidR="003A0D71" w:rsidRDefault="003A0D71" w:rsidP="00657FD9">
      <w:pPr>
        <w:widowControl/>
        <w:ind w:firstLine="567"/>
        <w:jc w:val="center"/>
        <w:rPr>
          <w:b/>
          <w:sz w:val="28"/>
          <w:szCs w:val="28"/>
        </w:rPr>
      </w:pPr>
    </w:p>
    <w:p w:rsidR="007F61E5" w:rsidRDefault="007F61E5">
      <w:pPr>
        <w:widowControl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p w:rsidR="00986795" w:rsidRDefault="00986795" w:rsidP="00657FD9">
      <w:pPr>
        <w:widowControl/>
        <w:ind w:firstLine="567"/>
        <w:jc w:val="center"/>
        <w:rPr>
          <w:b/>
        </w:rPr>
      </w:pPr>
      <w:r w:rsidRPr="00986795">
        <w:rPr>
          <w:b/>
        </w:rPr>
        <w:lastRenderedPageBreak/>
        <w:t xml:space="preserve">Достижение значений целевых индикаторов </w:t>
      </w:r>
      <w:r>
        <w:rPr>
          <w:b/>
        </w:rPr>
        <w:t xml:space="preserve">конкурса </w:t>
      </w:r>
      <w:r w:rsidRPr="00986795">
        <w:rPr>
          <w:b/>
        </w:rPr>
        <w:t>на соискание студентами и аспирантами Пензенского государственного университета архитектуры и строительства</w:t>
      </w:r>
      <w:r w:rsidR="00AB35A2" w:rsidRPr="00AB35A2">
        <w:rPr>
          <w:b/>
        </w:rPr>
        <w:t xml:space="preserve"> </w:t>
      </w:r>
      <w:r w:rsidR="00AB35A2" w:rsidRPr="00986795">
        <w:rPr>
          <w:b/>
        </w:rPr>
        <w:t>грантов ректора</w:t>
      </w:r>
      <w:r w:rsidRPr="00986795">
        <w:rPr>
          <w:b/>
        </w:rPr>
        <w:t>, указанных в заявке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8"/>
        <w:gridCol w:w="4249"/>
        <w:gridCol w:w="1351"/>
        <w:gridCol w:w="2042"/>
        <w:gridCol w:w="1767"/>
      </w:tblGrid>
      <w:tr w:rsidR="00986795" w:rsidTr="00665A76">
        <w:tc>
          <w:tcPr>
            <w:tcW w:w="734" w:type="dxa"/>
            <w:vMerge w:val="restart"/>
          </w:tcPr>
          <w:p w:rsidR="00986795" w:rsidRDefault="00986795" w:rsidP="009B6E3B">
            <w:pPr>
              <w:widowControl/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353" w:type="dxa"/>
            <w:vMerge w:val="restart"/>
          </w:tcPr>
          <w:p w:rsidR="00986795" w:rsidRDefault="00986795" w:rsidP="009B6E3B">
            <w:pPr>
              <w:widowControl/>
              <w:jc w:val="center"/>
            </w:pPr>
            <w:r>
              <w:t>Наименование индикатора</w:t>
            </w:r>
          </w:p>
        </w:tc>
        <w:tc>
          <w:tcPr>
            <w:tcW w:w="1354" w:type="dxa"/>
            <w:vMerge w:val="restart"/>
          </w:tcPr>
          <w:p w:rsidR="00986795" w:rsidRDefault="00986795" w:rsidP="009B6E3B">
            <w:pPr>
              <w:widowControl/>
              <w:jc w:val="center"/>
            </w:pPr>
            <w:r>
              <w:t>Единица измерения</w:t>
            </w:r>
          </w:p>
        </w:tc>
        <w:tc>
          <w:tcPr>
            <w:tcW w:w="3922" w:type="dxa"/>
            <w:gridSpan w:val="2"/>
          </w:tcPr>
          <w:p w:rsidR="00986795" w:rsidRDefault="00986795" w:rsidP="00986795">
            <w:pPr>
              <w:widowControl/>
              <w:jc w:val="center"/>
            </w:pPr>
            <w:r>
              <w:t>Значения по проекту</w:t>
            </w:r>
          </w:p>
        </w:tc>
      </w:tr>
      <w:tr w:rsidR="00986795" w:rsidTr="00986795">
        <w:tc>
          <w:tcPr>
            <w:tcW w:w="734" w:type="dxa"/>
            <w:vMerge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4353" w:type="dxa"/>
            <w:vMerge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354" w:type="dxa"/>
            <w:vMerge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  <w:r>
              <w:t>План</w:t>
            </w: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  <w:r>
              <w:t>Факт</w:t>
            </w:r>
          </w:p>
        </w:tc>
      </w:tr>
      <w:tr w:rsidR="00986795" w:rsidTr="00986795">
        <w:tc>
          <w:tcPr>
            <w:tcW w:w="734" w:type="dxa"/>
            <w:vMerge w:val="restart"/>
          </w:tcPr>
          <w:p w:rsidR="00986795" w:rsidRDefault="00986795" w:rsidP="009B6E3B">
            <w:pPr>
              <w:widowControl/>
              <w:jc w:val="center"/>
            </w:pPr>
            <w:r>
              <w:t>1</w:t>
            </w: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Число публикаций по результатам исследований: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86795">
        <w:tc>
          <w:tcPr>
            <w:tcW w:w="734" w:type="dxa"/>
            <w:vMerge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в изданиях, индексируемых в РИНЦ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86795">
        <w:tc>
          <w:tcPr>
            <w:tcW w:w="734" w:type="dxa"/>
            <w:vMerge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в российских научных журналах, включенных в перечень ВАК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86795">
        <w:tc>
          <w:tcPr>
            <w:tcW w:w="734" w:type="dxa"/>
            <w:vMerge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 xml:space="preserve">в изданиях, индексируемых в </w:t>
            </w:r>
            <w:proofErr w:type="spellStart"/>
            <w:r>
              <w:t>Sсopus</w:t>
            </w:r>
            <w:proofErr w:type="spellEnd"/>
            <w:r>
              <w:t xml:space="preserve"> или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86795">
        <w:tc>
          <w:tcPr>
            <w:tcW w:w="734" w:type="dxa"/>
          </w:tcPr>
          <w:p w:rsidR="00986795" w:rsidRDefault="00986795" w:rsidP="009B6E3B">
            <w:pPr>
              <w:widowControl/>
              <w:jc w:val="center"/>
            </w:pPr>
            <w:r>
              <w:t>2</w:t>
            </w: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Количество мероприятий по демонстрации и популяризации результатов проекта (участие в научных конкурсах, на выставках с экспонатами, в научных конференциях с докладами)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86795">
        <w:tc>
          <w:tcPr>
            <w:tcW w:w="734" w:type="dxa"/>
          </w:tcPr>
          <w:p w:rsidR="00986795" w:rsidRDefault="00986795" w:rsidP="009B6E3B">
            <w:pPr>
              <w:widowControl/>
              <w:jc w:val="center"/>
            </w:pPr>
            <w:r>
              <w:t>3</w:t>
            </w: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86795">
        <w:tc>
          <w:tcPr>
            <w:tcW w:w="734" w:type="dxa"/>
          </w:tcPr>
          <w:p w:rsidR="00986795" w:rsidRDefault="00986795" w:rsidP="009B6E3B">
            <w:pPr>
              <w:widowControl/>
              <w:jc w:val="center"/>
            </w:pPr>
            <w:r>
              <w:t>4</w:t>
            </w: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Количество поданных заявок для участия в конкурсах грантов на проведение научных исследований (Федеральное агентство по делам молодежи, Фонд содействия инновациям и др.); в конкурсном отборе на получение стипендий Президента РФ и Правительства РФ, именных стипендий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86795">
        <w:tc>
          <w:tcPr>
            <w:tcW w:w="734" w:type="dxa"/>
          </w:tcPr>
          <w:p w:rsidR="00986795" w:rsidRDefault="00986795" w:rsidP="009B6E3B">
            <w:pPr>
              <w:widowControl/>
              <w:jc w:val="center"/>
            </w:pPr>
            <w:r>
              <w:t>5</w:t>
            </w: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Использование при выполнении исследований материально-технической базы Пензенского государственного университета архитектуры и строительства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</w:tbl>
    <w:p w:rsidR="00986795" w:rsidRDefault="00986795" w:rsidP="00657FD9">
      <w:pPr>
        <w:widowControl/>
        <w:ind w:firstLine="567"/>
        <w:jc w:val="center"/>
        <w:rPr>
          <w:b/>
        </w:rPr>
      </w:pPr>
    </w:p>
    <w:p w:rsidR="00986795" w:rsidRDefault="00986795" w:rsidP="00657FD9">
      <w:pPr>
        <w:widowControl/>
        <w:ind w:firstLine="567"/>
        <w:jc w:val="center"/>
        <w:rPr>
          <w:b/>
        </w:rPr>
      </w:pPr>
    </w:p>
    <w:p w:rsidR="00986795" w:rsidRDefault="00986795" w:rsidP="00986795">
      <w:pPr>
        <w:widowControl/>
        <w:ind w:firstLine="567"/>
        <w:jc w:val="both"/>
      </w:pPr>
      <w:r>
        <w:t xml:space="preserve">«____» ________________ 20__ г. </w:t>
      </w: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  <w:r>
        <w:t xml:space="preserve">Участник Конкурса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 ______________________ </w:t>
      </w:r>
    </w:p>
    <w:p w:rsidR="00986795" w:rsidRPr="001509A2" w:rsidRDefault="00986795" w:rsidP="00986795">
      <w:pPr>
        <w:widowControl/>
        <w:ind w:firstLine="567"/>
        <w:jc w:val="right"/>
        <w:rPr>
          <w:i/>
          <w:sz w:val="20"/>
          <w:szCs w:val="20"/>
        </w:rPr>
      </w:pPr>
      <w:r w:rsidRPr="001509A2">
        <w:rPr>
          <w:i/>
          <w:sz w:val="20"/>
          <w:szCs w:val="20"/>
        </w:rPr>
        <w:t xml:space="preserve">(подпись / фамилия и инициалы) </w:t>
      </w: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  <w:r>
        <w:t xml:space="preserve">Научный руководитель </w:t>
      </w:r>
      <w:r>
        <w:tab/>
      </w:r>
      <w:r>
        <w:tab/>
      </w:r>
      <w:r>
        <w:tab/>
      </w:r>
      <w:r>
        <w:tab/>
      </w:r>
      <w:r>
        <w:tab/>
        <w:t xml:space="preserve">________ ______________________ </w:t>
      </w:r>
    </w:p>
    <w:p w:rsidR="00986795" w:rsidRDefault="00986795" w:rsidP="007F61E5">
      <w:pPr>
        <w:widowControl/>
        <w:ind w:firstLine="567"/>
        <w:jc w:val="right"/>
        <w:rPr>
          <w:b/>
        </w:rPr>
      </w:pPr>
      <w:r w:rsidRPr="001509A2">
        <w:rPr>
          <w:i/>
          <w:sz w:val="20"/>
          <w:szCs w:val="20"/>
        </w:rPr>
        <w:t>(подпись / фамилия и инициалы)</w:t>
      </w:r>
      <w:bookmarkStart w:id="0" w:name="_GoBack"/>
      <w:bookmarkEnd w:id="0"/>
    </w:p>
    <w:p w:rsidR="00986795" w:rsidRDefault="00986795" w:rsidP="00986795">
      <w:pPr>
        <w:widowControl/>
        <w:ind w:firstLine="567"/>
        <w:jc w:val="right"/>
      </w:pPr>
      <w:r>
        <w:rPr>
          <w:b/>
        </w:rPr>
        <w:br w:type="page"/>
      </w:r>
      <w:r>
        <w:lastRenderedPageBreak/>
        <w:t>Приложение 6</w:t>
      </w:r>
    </w:p>
    <w:p w:rsidR="00986795" w:rsidRDefault="00986795" w:rsidP="00986795">
      <w:pPr>
        <w:widowControl/>
        <w:ind w:firstLine="567"/>
        <w:jc w:val="right"/>
      </w:pPr>
    </w:p>
    <w:p w:rsidR="00986795" w:rsidRDefault="00986795" w:rsidP="00986795">
      <w:pPr>
        <w:widowControl/>
        <w:ind w:firstLine="567"/>
        <w:jc w:val="both"/>
      </w:pPr>
      <w:r>
        <w:t xml:space="preserve">Дата поступления: «____» _________________ 20__ г. </w:t>
      </w:r>
    </w:p>
    <w:p w:rsidR="00986795" w:rsidRDefault="00986795" w:rsidP="00986795">
      <w:pPr>
        <w:widowControl/>
        <w:ind w:firstLine="567"/>
        <w:jc w:val="both"/>
      </w:pPr>
      <w:r>
        <w:t xml:space="preserve">Регистрационный номер: № _________ </w:t>
      </w:r>
    </w:p>
    <w:p w:rsidR="00986795" w:rsidRPr="00986795" w:rsidRDefault="00986795" w:rsidP="00986795">
      <w:pPr>
        <w:widowControl/>
        <w:ind w:firstLine="567"/>
        <w:jc w:val="both"/>
        <w:rPr>
          <w:i/>
          <w:sz w:val="20"/>
          <w:szCs w:val="20"/>
        </w:rPr>
      </w:pPr>
      <w:r w:rsidRPr="00986795">
        <w:rPr>
          <w:i/>
          <w:sz w:val="20"/>
          <w:szCs w:val="20"/>
        </w:rPr>
        <w:t>(дата поступления и регистрационный номер заполняются конкурсной комиссией)</w:t>
      </w:r>
    </w:p>
    <w:p w:rsidR="00986795" w:rsidRDefault="00986795" w:rsidP="00986795">
      <w:pPr>
        <w:widowControl/>
        <w:ind w:firstLine="567"/>
        <w:jc w:val="center"/>
      </w:pPr>
    </w:p>
    <w:p w:rsidR="00986795" w:rsidRDefault="00986795" w:rsidP="00986795">
      <w:pPr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A0D71">
        <w:rPr>
          <w:b/>
          <w:sz w:val="28"/>
          <w:szCs w:val="28"/>
        </w:rPr>
        <w:t xml:space="preserve">тчет о реализации проекта конкурса </w:t>
      </w:r>
      <w:r>
        <w:rPr>
          <w:b/>
          <w:sz w:val="28"/>
          <w:szCs w:val="28"/>
        </w:rPr>
        <w:t>на соискание</w:t>
      </w:r>
      <w:r w:rsidRPr="0065705C">
        <w:rPr>
          <w:b/>
          <w:sz w:val="28"/>
          <w:szCs w:val="28"/>
        </w:rPr>
        <w:t xml:space="preserve"> студентам</w:t>
      </w:r>
      <w:r>
        <w:rPr>
          <w:b/>
          <w:sz w:val="28"/>
          <w:szCs w:val="28"/>
        </w:rPr>
        <w:t>и</w:t>
      </w:r>
      <w:r w:rsidRPr="0065705C">
        <w:rPr>
          <w:b/>
          <w:sz w:val="28"/>
          <w:szCs w:val="28"/>
        </w:rPr>
        <w:t xml:space="preserve"> и аспирантам</w:t>
      </w:r>
      <w:r>
        <w:rPr>
          <w:b/>
          <w:sz w:val="28"/>
          <w:szCs w:val="28"/>
        </w:rPr>
        <w:t>и</w:t>
      </w:r>
      <w:r w:rsidRPr="0065705C">
        <w:rPr>
          <w:b/>
          <w:sz w:val="28"/>
          <w:szCs w:val="28"/>
        </w:rPr>
        <w:t xml:space="preserve"> Пензенского государственного университета архитектуры и строительства</w:t>
      </w:r>
      <w:r w:rsidR="00AB35A2" w:rsidRPr="00AB35A2">
        <w:rPr>
          <w:b/>
          <w:sz w:val="28"/>
          <w:szCs w:val="28"/>
        </w:rPr>
        <w:t xml:space="preserve"> </w:t>
      </w:r>
      <w:r w:rsidR="00AB35A2" w:rsidRPr="0065705C">
        <w:rPr>
          <w:b/>
          <w:sz w:val="28"/>
          <w:szCs w:val="28"/>
        </w:rPr>
        <w:t>грантов ректора</w:t>
      </w:r>
    </w:p>
    <w:p w:rsidR="00986795" w:rsidRDefault="00986795" w:rsidP="00657FD9">
      <w:pPr>
        <w:widowControl/>
        <w:ind w:firstLine="567"/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68"/>
        <w:gridCol w:w="8033"/>
      </w:tblGrid>
      <w:tr w:rsidR="00986795" w:rsidTr="009B6E3B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Pr="00657FD9" w:rsidRDefault="00986795" w:rsidP="009B6E3B">
            <w:pPr>
              <w:widowControl/>
              <w:jc w:val="both"/>
              <w:rPr>
                <w:b/>
              </w:rPr>
            </w:pPr>
            <w:r w:rsidRPr="00657FD9">
              <w:rPr>
                <w:b/>
              </w:rPr>
              <w:t>Название проекта</w:t>
            </w: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</w:p>
          <w:p w:rsidR="00986795" w:rsidRDefault="00986795" w:rsidP="009B6E3B">
            <w:pPr>
              <w:widowControl/>
              <w:jc w:val="both"/>
            </w:pPr>
          </w:p>
        </w:tc>
      </w:tr>
    </w:tbl>
    <w:p w:rsidR="00986795" w:rsidRDefault="00986795" w:rsidP="00986795">
      <w:pPr>
        <w:widowControl/>
        <w:ind w:firstLine="567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6"/>
        <w:gridCol w:w="8025"/>
      </w:tblGrid>
      <w:tr w:rsidR="00986795" w:rsidTr="009B6E3B"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6795" w:rsidRPr="00657FD9" w:rsidRDefault="00986795" w:rsidP="009B6E3B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>Информация о участнике</w:t>
            </w: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  <w:r>
              <w:t>Руководитель проекта:</w:t>
            </w: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  <w:r>
              <w:t>Ф.И.О. (указать полностью) руководителя проекта</w:t>
            </w: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  <w:r>
              <w:t>Дата рождения</w:t>
            </w: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  <w:r>
              <w:t>Адрес фактического проживания с индексом</w:t>
            </w: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  <w:r>
              <w:t>Домашний и мобильный телефон</w:t>
            </w: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  <w:r>
              <w:t>Адрес электронной почты</w:t>
            </w: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  <w:r>
              <w:t>Группа, кафедра, факультет, институт, специальность</w:t>
            </w: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  <w:r>
              <w:t>Исполнители проекта: (при наличии) (Ф.И.О., функциональные обязанности)</w:t>
            </w: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</w:p>
        </w:tc>
      </w:tr>
      <w:tr w:rsidR="00986795" w:rsidTr="009B6E3B"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  <w:rPr>
                <w:b/>
              </w:rPr>
            </w:pP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  <w:r>
              <w:t>Научный руководитель (Ф.И.О. (указать полностью), ученая степень, ученое звание, кафедра, номер сотового телефона)</w:t>
            </w:r>
          </w:p>
        </w:tc>
      </w:tr>
    </w:tbl>
    <w:p w:rsidR="00986795" w:rsidRDefault="00986795" w:rsidP="00986795">
      <w:pPr>
        <w:widowControl/>
        <w:ind w:firstLine="567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8"/>
        <w:gridCol w:w="8023"/>
      </w:tblGrid>
      <w:tr w:rsidR="00986795" w:rsidTr="009B6E3B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Pr="00986795" w:rsidRDefault="00986795" w:rsidP="009B6E3B">
            <w:pPr>
              <w:widowControl/>
              <w:jc w:val="both"/>
              <w:rPr>
                <w:b/>
              </w:rPr>
            </w:pPr>
            <w:r w:rsidRPr="00986795">
              <w:rPr>
                <w:b/>
              </w:rPr>
              <w:t>Полученные научные результаты за срок реализации проекта и их научная и прикладная значимость</w:t>
            </w:r>
          </w:p>
        </w:tc>
        <w:tc>
          <w:tcPr>
            <w:tcW w:w="8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795" w:rsidRDefault="00986795" w:rsidP="009B6E3B">
            <w:pPr>
              <w:widowControl/>
              <w:jc w:val="both"/>
            </w:pPr>
          </w:p>
        </w:tc>
      </w:tr>
    </w:tbl>
    <w:p w:rsidR="00986795" w:rsidRDefault="00986795" w:rsidP="00986795">
      <w:pPr>
        <w:widowControl/>
        <w:ind w:firstLine="567"/>
        <w:jc w:val="center"/>
        <w:rPr>
          <w:b/>
          <w:sz w:val="28"/>
          <w:szCs w:val="28"/>
        </w:rPr>
      </w:pPr>
    </w:p>
    <w:p w:rsidR="00986795" w:rsidRDefault="00986795" w:rsidP="00986795">
      <w:pPr>
        <w:widowControl/>
        <w:ind w:firstLine="567"/>
        <w:jc w:val="center"/>
        <w:rPr>
          <w:b/>
        </w:rPr>
      </w:pPr>
      <w:r>
        <w:rPr>
          <w:b/>
        </w:rPr>
        <w:br w:type="page"/>
      </w:r>
      <w:r w:rsidRPr="00986795">
        <w:rPr>
          <w:b/>
        </w:rPr>
        <w:lastRenderedPageBreak/>
        <w:t xml:space="preserve">Достижение значений целевых индикаторов </w:t>
      </w:r>
      <w:r>
        <w:rPr>
          <w:b/>
        </w:rPr>
        <w:t xml:space="preserve">конкурса </w:t>
      </w:r>
      <w:r w:rsidRPr="00986795">
        <w:rPr>
          <w:b/>
        </w:rPr>
        <w:t>на соискание студентами и аспирантами Пензенского государственного университета архитектуры и строительства</w:t>
      </w:r>
      <w:r w:rsidR="00AB35A2" w:rsidRPr="00AB35A2">
        <w:rPr>
          <w:b/>
        </w:rPr>
        <w:t xml:space="preserve"> </w:t>
      </w:r>
      <w:r w:rsidR="00AB35A2" w:rsidRPr="00986795">
        <w:rPr>
          <w:b/>
        </w:rPr>
        <w:t>грантов ректора</w:t>
      </w:r>
      <w:r w:rsidRPr="00986795">
        <w:rPr>
          <w:b/>
        </w:rPr>
        <w:t>, указанных в заявке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8"/>
        <w:gridCol w:w="4249"/>
        <w:gridCol w:w="1351"/>
        <w:gridCol w:w="2042"/>
        <w:gridCol w:w="1767"/>
      </w:tblGrid>
      <w:tr w:rsidR="00986795" w:rsidTr="009B6E3B">
        <w:tc>
          <w:tcPr>
            <w:tcW w:w="734" w:type="dxa"/>
            <w:vMerge w:val="restart"/>
          </w:tcPr>
          <w:p w:rsidR="00986795" w:rsidRDefault="00986795" w:rsidP="009B6E3B">
            <w:pPr>
              <w:widowControl/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353" w:type="dxa"/>
            <w:vMerge w:val="restart"/>
          </w:tcPr>
          <w:p w:rsidR="00986795" w:rsidRDefault="00986795" w:rsidP="009B6E3B">
            <w:pPr>
              <w:widowControl/>
              <w:jc w:val="center"/>
            </w:pPr>
            <w:r>
              <w:t>Наименование индикатора</w:t>
            </w:r>
          </w:p>
        </w:tc>
        <w:tc>
          <w:tcPr>
            <w:tcW w:w="1354" w:type="dxa"/>
            <w:vMerge w:val="restart"/>
          </w:tcPr>
          <w:p w:rsidR="00986795" w:rsidRDefault="00986795" w:rsidP="009B6E3B">
            <w:pPr>
              <w:widowControl/>
              <w:jc w:val="center"/>
            </w:pPr>
            <w:r>
              <w:t>Единица измерения</w:t>
            </w:r>
          </w:p>
        </w:tc>
        <w:tc>
          <w:tcPr>
            <w:tcW w:w="3922" w:type="dxa"/>
            <w:gridSpan w:val="2"/>
          </w:tcPr>
          <w:p w:rsidR="00986795" w:rsidRDefault="00986795" w:rsidP="009B6E3B">
            <w:pPr>
              <w:widowControl/>
              <w:jc w:val="center"/>
            </w:pPr>
            <w:r>
              <w:t>Значения по проекту</w:t>
            </w:r>
          </w:p>
        </w:tc>
      </w:tr>
      <w:tr w:rsidR="00986795" w:rsidTr="009B6E3B">
        <w:tc>
          <w:tcPr>
            <w:tcW w:w="734" w:type="dxa"/>
            <w:vMerge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4353" w:type="dxa"/>
            <w:vMerge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354" w:type="dxa"/>
            <w:vMerge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  <w:r>
              <w:t>План</w:t>
            </w: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  <w:r>
              <w:t>Факт</w:t>
            </w:r>
          </w:p>
        </w:tc>
      </w:tr>
      <w:tr w:rsidR="00986795" w:rsidTr="009B6E3B">
        <w:tc>
          <w:tcPr>
            <w:tcW w:w="734" w:type="dxa"/>
            <w:vMerge w:val="restart"/>
          </w:tcPr>
          <w:p w:rsidR="00986795" w:rsidRDefault="00986795" w:rsidP="009B6E3B">
            <w:pPr>
              <w:widowControl/>
              <w:jc w:val="center"/>
            </w:pPr>
            <w:r>
              <w:t>1</w:t>
            </w: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Число публикаций по результатам исследований: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B6E3B">
        <w:tc>
          <w:tcPr>
            <w:tcW w:w="734" w:type="dxa"/>
            <w:vMerge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в изданиях, индексируемых в РИНЦ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B6E3B">
        <w:tc>
          <w:tcPr>
            <w:tcW w:w="734" w:type="dxa"/>
            <w:vMerge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в российских научных журналах, включенных в перечень ВАК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B6E3B">
        <w:tc>
          <w:tcPr>
            <w:tcW w:w="734" w:type="dxa"/>
            <w:vMerge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 xml:space="preserve">в изданиях, индексируемых в </w:t>
            </w:r>
            <w:proofErr w:type="spellStart"/>
            <w:r>
              <w:t>Sсopus</w:t>
            </w:r>
            <w:proofErr w:type="spellEnd"/>
            <w:r>
              <w:t xml:space="preserve"> или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B6E3B">
        <w:tc>
          <w:tcPr>
            <w:tcW w:w="734" w:type="dxa"/>
          </w:tcPr>
          <w:p w:rsidR="00986795" w:rsidRDefault="00986795" w:rsidP="009B6E3B">
            <w:pPr>
              <w:widowControl/>
              <w:jc w:val="center"/>
            </w:pPr>
            <w:r>
              <w:t>2</w:t>
            </w: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Количество мероприятий по демонстрации и популяризации результатов проекта (участие в научных конкурсах, на выставках с экспонатами, в научных конференциях с докладами)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B6E3B">
        <w:tc>
          <w:tcPr>
            <w:tcW w:w="734" w:type="dxa"/>
          </w:tcPr>
          <w:p w:rsidR="00986795" w:rsidRDefault="00986795" w:rsidP="009B6E3B">
            <w:pPr>
              <w:widowControl/>
              <w:jc w:val="center"/>
            </w:pPr>
            <w:r>
              <w:t>3</w:t>
            </w: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B6E3B">
        <w:tc>
          <w:tcPr>
            <w:tcW w:w="734" w:type="dxa"/>
          </w:tcPr>
          <w:p w:rsidR="00986795" w:rsidRDefault="00986795" w:rsidP="009B6E3B">
            <w:pPr>
              <w:widowControl/>
              <w:jc w:val="center"/>
            </w:pPr>
            <w:r>
              <w:t>4</w:t>
            </w: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Количество поданных заявок для участия в конкурсах грантов на проведение научных исследований (Федеральное агентство по делам молодежи, Фонд содействия инновациям и др.); в конкурсном отборе на получение стипендий Президента РФ и Правительства РФ, именных стипендий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  <w:tr w:rsidR="00986795" w:rsidTr="009B6E3B">
        <w:tc>
          <w:tcPr>
            <w:tcW w:w="734" w:type="dxa"/>
          </w:tcPr>
          <w:p w:rsidR="00986795" w:rsidRDefault="00986795" w:rsidP="009B6E3B">
            <w:pPr>
              <w:widowControl/>
              <w:jc w:val="center"/>
            </w:pPr>
            <w:r>
              <w:t>5</w:t>
            </w:r>
          </w:p>
        </w:tc>
        <w:tc>
          <w:tcPr>
            <w:tcW w:w="4353" w:type="dxa"/>
          </w:tcPr>
          <w:p w:rsidR="00986795" w:rsidRDefault="00986795" w:rsidP="009B6E3B">
            <w:pPr>
              <w:widowControl/>
              <w:jc w:val="both"/>
            </w:pPr>
            <w:r>
              <w:t>Использование при выполнении исследований материально-технической базы Пензенского государственного университета архитектуры и строительства</w:t>
            </w:r>
          </w:p>
        </w:tc>
        <w:tc>
          <w:tcPr>
            <w:tcW w:w="1354" w:type="dxa"/>
          </w:tcPr>
          <w:p w:rsidR="00986795" w:rsidRDefault="00986795" w:rsidP="009B6E3B">
            <w:pPr>
              <w:widowControl/>
              <w:jc w:val="center"/>
            </w:pPr>
            <w:r>
              <w:t>ед.</w:t>
            </w:r>
          </w:p>
        </w:tc>
        <w:tc>
          <w:tcPr>
            <w:tcW w:w="2105" w:type="dxa"/>
          </w:tcPr>
          <w:p w:rsidR="00986795" w:rsidRDefault="00986795" w:rsidP="009B6E3B">
            <w:pPr>
              <w:widowControl/>
              <w:jc w:val="center"/>
            </w:pPr>
          </w:p>
        </w:tc>
        <w:tc>
          <w:tcPr>
            <w:tcW w:w="1817" w:type="dxa"/>
          </w:tcPr>
          <w:p w:rsidR="00986795" w:rsidRDefault="00986795" w:rsidP="009B6E3B">
            <w:pPr>
              <w:widowControl/>
              <w:jc w:val="center"/>
            </w:pPr>
          </w:p>
        </w:tc>
      </w:tr>
    </w:tbl>
    <w:p w:rsidR="00986795" w:rsidRDefault="00986795" w:rsidP="00986795">
      <w:pPr>
        <w:widowControl/>
        <w:ind w:firstLine="567"/>
        <w:jc w:val="center"/>
        <w:rPr>
          <w:b/>
        </w:rPr>
      </w:pPr>
    </w:p>
    <w:p w:rsidR="00986795" w:rsidRDefault="00986795" w:rsidP="00986795">
      <w:pPr>
        <w:widowControl/>
        <w:ind w:firstLine="567"/>
        <w:jc w:val="center"/>
        <w:rPr>
          <w:b/>
        </w:rPr>
      </w:pPr>
    </w:p>
    <w:p w:rsidR="00986795" w:rsidRDefault="00986795" w:rsidP="00986795">
      <w:pPr>
        <w:widowControl/>
        <w:ind w:firstLine="567"/>
        <w:jc w:val="both"/>
      </w:pPr>
      <w:r>
        <w:t xml:space="preserve">«____» ________________ 20__ г. </w:t>
      </w: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  <w:r>
        <w:t xml:space="preserve">Участник Конкурса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 ______________________ </w:t>
      </w:r>
    </w:p>
    <w:p w:rsidR="00986795" w:rsidRPr="001509A2" w:rsidRDefault="00986795" w:rsidP="00986795">
      <w:pPr>
        <w:widowControl/>
        <w:ind w:firstLine="567"/>
        <w:jc w:val="right"/>
        <w:rPr>
          <w:i/>
          <w:sz w:val="20"/>
          <w:szCs w:val="20"/>
        </w:rPr>
      </w:pPr>
      <w:r w:rsidRPr="001509A2">
        <w:rPr>
          <w:i/>
          <w:sz w:val="20"/>
          <w:szCs w:val="20"/>
        </w:rPr>
        <w:t xml:space="preserve">(подпись / фамилия и инициалы) </w:t>
      </w: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</w:p>
    <w:p w:rsidR="00986795" w:rsidRDefault="00986795" w:rsidP="00986795">
      <w:pPr>
        <w:widowControl/>
        <w:ind w:firstLine="567"/>
        <w:jc w:val="both"/>
      </w:pPr>
      <w:r>
        <w:t xml:space="preserve">Научный руководитель </w:t>
      </w:r>
      <w:r>
        <w:tab/>
      </w:r>
      <w:r>
        <w:tab/>
      </w:r>
      <w:r>
        <w:tab/>
      </w:r>
      <w:r>
        <w:tab/>
      </w:r>
      <w:r>
        <w:tab/>
        <w:t xml:space="preserve">________ ______________________ </w:t>
      </w:r>
    </w:p>
    <w:p w:rsidR="00986795" w:rsidRPr="00986795" w:rsidRDefault="00986795" w:rsidP="007F61E5">
      <w:pPr>
        <w:widowControl/>
        <w:ind w:firstLine="567"/>
        <w:jc w:val="right"/>
        <w:rPr>
          <w:b/>
        </w:rPr>
      </w:pPr>
      <w:r w:rsidRPr="001509A2">
        <w:rPr>
          <w:i/>
          <w:sz w:val="20"/>
          <w:szCs w:val="20"/>
        </w:rPr>
        <w:t>(подпись / фамилия и инициалы)</w:t>
      </w:r>
    </w:p>
    <w:sectPr w:rsidR="00986795" w:rsidRPr="00986795">
      <w:headerReference w:type="default" r:id="rId7"/>
      <w:footerReference w:type="default" r:id="rId8"/>
      <w:pgSz w:w="11907" w:h="16840"/>
      <w:pgMar w:top="1600" w:right="740" w:bottom="900" w:left="1020" w:header="728" w:footer="7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0F" w:rsidRDefault="0028020F">
      <w:r>
        <w:separator/>
      </w:r>
    </w:p>
  </w:endnote>
  <w:endnote w:type="continuationSeparator" w:id="0">
    <w:p w:rsidR="0028020F" w:rsidRDefault="0028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95" w:rsidRDefault="0098679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F61E5">
      <w:rPr>
        <w:noProof/>
      </w:rPr>
      <w:t>10</w:t>
    </w:r>
    <w:r>
      <w:fldChar w:fldCharType="end"/>
    </w:r>
  </w:p>
  <w:p w:rsidR="00F272F3" w:rsidRDefault="00F272F3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0F" w:rsidRDefault="0028020F">
      <w:r>
        <w:separator/>
      </w:r>
    </w:p>
  </w:footnote>
  <w:footnote w:type="continuationSeparator" w:id="0">
    <w:p w:rsidR="0028020F" w:rsidRDefault="0028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3" w:rsidRDefault="00F272F3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hanging="240"/>
      </w:pPr>
      <w:rPr>
        <w:rFonts w:ascii="Times New Roman" w:hAnsi="Times New Roman"/>
        <w:b/>
        <w:w w:val="99"/>
        <w:sz w:val="32"/>
      </w:rPr>
    </w:lvl>
    <w:lvl w:ilvl="1">
      <w:start w:val="1"/>
      <w:numFmt w:val="decimal"/>
      <w:lvlText w:val="%2."/>
      <w:lvlJc w:val="left"/>
      <w:pPr>
        <w:ind w:hanging="250"/>
      </w:pPr>
      <w:rPr>
        <w:rFonts w:ascii="Times New Roman" w:hAnsi="Times New Roman" w:cs="Times New Roman"/>
        <w:b/>
        <w:bCs/>
        <w:w w:val="99"/>
        <w:sz w:val="25"/>
        <w:szCs w:val="25"/>
      </w:rPr>
    </w:lvl>
    <w:lvl w:ilvl="2">
      <w:start w:val="8"/>
      <w:numFmt w:val="decimal"/>
      <w:lvlText w:val="%3."/>
      <w:lvlJc w:val="left"/>
      <w:pPr>
        <w:ind w:hanging="250"/>
      </w:pPr>
      <w:rPr>
        <w:rFonts w:ascii="Times New Roman" w:hAnsi="Times New Roman" w:cs="Times New Roman"/>
        <w:b/>
        <w:bCs/>
        <w:w w:val="99"/>
        <w:sz w:val="25"/>
        <w:szCs w:val="25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"/>
      <w:lvlJc w:val="left"/>
      <w:pPr>
        <w:ind w:hanging="51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516"/>
      </w:pPr>
      <w:rPr>
        <w:rFonts w:ascii="Times New Roman" w:hAnsi="Times New Roman" w:cs="Times New Roman"/>
        <w:b w:val="0"/>
        <w:bCs w:val="0"/>
        <w:w w:val="99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5"/>
      <w:numFmt w:val="decimal"/>
      <w:lvlText w:val="%1"/>
      <w:lvlJc w:val="left"/>
      <w:pPr>
        <w:ind w:hanging="45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54"/>
      </w:pPr>
      <w:rPr>
        <w:rFonts w:ascii="Times New Roman" w:hAnsi="Times New Roman" w:cs="Times New Roman"/>
        <w:b w:val="0"/>
        <w:bCs w:val="0"/>
        <w:w w:val="99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"/>
      <w:lvlJc w:val="left"/>
      <w:pPr>
        <w:ind w:hanging="47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73"/>
      </w:pPr>
      <w:rPr>
        <w:rFonts w:ascii="Times New Roman" w:hAnsi="Times New Roman" w:cs="Times New Roman"/>
        <w:b w:val="0"/>
        <w:bCs w:val="0"/>
        <w:w w:val="99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6"/>
      <w:numFmt w:val="decimal"/>
      <w:lvlText w:val="%1"/>
      <w:lvlJc w:val="left"/>
      <w:pPr>
        <w:ind w:hanging="488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hanging="488"/>
      </w:pPr>
      <w:rPr>
        <w:rFonts w:ascii="Times New Roman" w:hAnsi="Times New Roman" w:cs="Times New Roman"/>
        <w:b w:val="0"/>
        <w:bCs w:val="0"/>
        <w:w w:val="99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7"/>
      <w:numFmt w:val="decimal"/>
      <w:lvlText w:val="%1"/>
      <w:lvlJc w:val="left"/>
      <w:pPr>
        <w:ind w:hanging="4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68"/>
      </w:pPr>
      <w:rPr>
        <w:rFonts w:ascii="Times New Roman" w:hAnsi="Times New Roman" w:cs="Times New Roman"/>
        <w:b w:val="0"/>
        <w:bCs w:val="0"/>
        <w:w w:val="99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37"/>
      </w:pPr>
      <w:rPr>
        <w:rFonts w:ascii="Times New Roman" w:hAnsi="Times New Roman" w:cs="Times New Roman"/>
        <w:b w:val="0"/>
        <w:bCs w:val="0"/>
        <w:w w:val="99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100539D8"/>
    <w:multiLevelType w:val="multilevel"/>
    <w:tmpl w:val="5BDECC3E"/>
    <w:lvl w:ilvl="0">
      <w:start w:val="4"/>
      <w:numFmt w:val="decimal"/>
      <w:lvlText w:val="%1"/>
      <w:lvlJc w:val="left"/>
      <w:pPr>
        <w:ind w:hanging="49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16042BA"/>
    <w:multiLevelType w:val="hybridMultilevel"/>
    <w:tmpl w:val="11FE9668"/>
    <w:lvl w:ilvl="0" w:tplc="F1B09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9D4DCE"/>
    <w:multiLevelType w:val="hybridMultilevel"/>
    <w:tmpl w:val="32EAAA5C"/>
    <w:lvl w:ilvl="0" w:tplc="32A075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31385D"/>
        <w:w w:val="209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F390D"/>
    <w:multiLevelType w:val="multilevel"/>
    <w:tmpl w:val="DC04078E"/>
    <w:lvl w:ilvl="0">
      <w:start w:val="4"/>
      <w:numFmt w:val="decimal"/>
      <w:lvlText w:val="%1"/>
      <w:lvlJc w:val="left"/>
      <w:pPr>
        <w:ind w:hanging="648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hanging="64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hanging="64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AC66057"/>
    <w:multiLevelType w:val="hybridMultilevel"/>
    <w:tmpl w:val="7898CD5E"/>
    <w:lvl w:ilvl="0" w:tplc="43CEB6C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260E348">
      <w:start w:val="1"/>
      <w:numFmt w:val="bullet"/>
      <w:lvlText w:val="•"/>
      <w:lvlJc w:val="left"/>
      <w:rPr>
        <w:rFonts w:hint="default"/>
      </w:rPr>
    </w:lvl>
    <w:lvl w:ilvl="2" w:tplc="E648E488">
      <w:start w:val="1"/>
      <w:numFmt w:val="bullet"/>
      <w:lvlText w:val="•"/>
      <w:lvlJc w:val="left"/>
      <w:rPr>
        <w:rFonts w:hint="default"/>
      </w:rPr>
    </w:lvl>
    <w:lvl w:ilvl="3" w:tplc="C5E43804">
      <w:start w:val="1"/>
      <w:numFmt w:val="bullet"/>
      <w:lvlText w:val="•"/>
      <w:lvlJc w:val="left"/>
      <w:rPr>
        <w:rFonts w:hint="default"/>
      </w:rPr>
    </w:lvl>
    <w:lvl w:ilvl="4" w:tplc="7404190E">
      <w:start w:val="1"/>
      <w:numFmt w:val="bullet"/>
      <w:lvlText w:val="•"/>
      <w:lvlJc w:val="left"/>
      <w:rPr>
        <w:rFonts w:hint="default"/>
      </w:rPr>
    </w:lvl>
    <w:lvl w:ilvl="5" w:tplc="90883AF4">
      <w:start w:val="1"/>
      <w:numFmt w:val="bullet"/>
      <w:lvlText w:val="•"/>
      <w:lvlJc w:val="left"/>
      <w:rPr>
        <w:rFonts w:hint="default"/>
      </w:rPr>
    </w:lvl>
    <w:lvl w:ilvl="6" w:tplc="1AD00EC8">
      <w:start w:val="1"/>
      <w:numFmt w:val="bullet"/>
      <w:lvlText w:val="•"/>
      <w:lvlJc w:val="left"/>
      <w:rPr>
        <w:rFonts w:hint="default"/>
      </w:rPr>
    </w:lvl>
    <w:lvl w:ilvl="7" w:tplc="51767610">
      <w:start w:val="1"/>
      <w:numFmt w:val="bullet"/>
      <w:lvlText w:val="•"/>
      <w:lvlJc w:val="left"/>
      <w:rPr>
        <w:rFonts w:hint="default"/>
      </w:rPr>
    </w:lvl>
    <w:lvl w:ilvl="8" w:tplc="B030946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AE1509E"/>
    <w:multiLevelType w:val="hybridMultilevel"/>
    <w:tmpl w:val="0B367E00"/>
    <w:lvl w:ilvl="0" w:tplc="32A0752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31385D"/>
        <w:w w:val="209"/>
        <w:sz w:val="25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7C0CBD"/>
    <w:multiLevelType w:val="hybridMultilevel"/>
    <w:tmpl w:val="7B12FB1E"/>
    <w:lvl w:ilvl="0" w:tplc="D41E11FE">
      <w:start w:val="4"/>
      <w:numFmt w:val="decimal"/>
      <w:lvlText w:val="%1."/>
      <w:lvlJc w:val="left"/>
      <w:pPr>
        <w:ind w:left="159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58" w:hanging="180"/>
      </w:pPr>
      <w:rPr>
        <w:rFonts w:cs="Times New Roman"/>
      </w:rPr>
    </w:lvl>
  </w:abstractNum>
  <w:abstractNum w:abstractNumId="14" w15:restartNumberingAfterBreak="0">
    <w:nsid w:val="28895402"/>
    <w:multiLevelType w:val="multilevel"/>
    <w:tmpl w:val="330CBD74"/>
    <w:lvl w:ilvl="0">
      <w:start w:val="4"/>
      <w:numFmt w:val="decimal"/>
      <w:lvlText w:val="%1"/>
      <w:lvlJc w:val="left"/>
      <w:pPr>
        <w:ind w:hanging="816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hanging="816"/>
      </w:pPr>
      <w:rPr>
        <w:rFonts w:cs="Times New Roman" w:hint="default"/>
      </w:rPr>
    </w:lvl>
    <w:lvl w:ilvl="2">
      <w:start w:val="12"/>
      <w:numFmt w:val="decimal"/>
      <w:lvlText w:val="%1.%2.%3"/>
      <w:lvlJc w:val="left"/>
      <w:pPr>
        <w:ind w:hanging="81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766F6F"/>
    <w:multiLevelType w:val="multilevel"/>
    <w:tmpl w:val="F42AAE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sz w:val="24"/>
      </w:rPr>
    </w:lvl>
  </w:abstractNum>
  <w:abstractNum w:abstractNumId="16" w15:restartNumberingAfterBreak="0">
    <w:nsid w:val="31DD2145"/>
    <w:multiLevelType w:val="hybridMultilevel"/>
    <w:tmpl w:val="3894FC84"/>
    <w:lvl w:ilvl="0" w:tplc="F36E6302">
      <w:start w:val="1"/>
      <w:numFmt w:val="bullet"/>
      <w:lvlText w:val="-"/>
      <w:lvlJc w:val="left"/>
      <w:pPr>
        <w:ind w:hanging="173"/>
      </w:pPr>
      <w:rPr>
        <w:rFonts w:ascii="Times New Roman" w:eastAsia="Times New Roman" w:hAnsi="Times New Roman" w:hint="default"/>
        <w:w w:val="99"/>
        <w:sz w:val="28"/>
      </w:rPr>
    </w:lvl>
    <w:lvl w:ilvl="1" w:tplc="E3AA9AAE">
      <w:start w:val="1"/>
      <w:numFmt w:val="bullet"/>
      <w:lvlText w:val="•"/>
      <w:lvlJc w:val="left"/>
      <w:rPr>
        <w:rFonts w:hint="default"/>
      </w:rPr>
    </w:lvl>
    <w:lvl w:ilvl="2" w:tplc="841A46D0">
      <w:start w:val="1"/>
      <w:numFmt w:val="bullet"/>
      <w:lvlText w:val="•"/>
      <w:lvlJc w:val="left"/>
      <w:rPr>
        <w:rFonts w:hint="default"/>
      </w:rPr>
    </w:lvl>
    <w:lvl w:ilvl="3" w:tplc="0AD4D40A">
      <w:start w:val="1"/>
      <w:numFmt w:val="bullet"/>
      <w:lvlText w:val="•"/>
      <w:lvlJc w:val="left"/>
      <w:rPr>
        <w:rFonts w:hint="default"/>
      </w:rPr>
    </w:lvl>
    <w:lvl w:ilvl="4" w:tplc="39724318">
      <w:start w:val="1"/>
      <w:numFmt w:val="bullet"/>
      <w:lvlText w:val="•"/>
      <w:lvlJc w:val="left"/>
      <w:rPr>
        <w:rFonts w:hint="default"/>
      </w:rPr>
    </w:lvl>
    <w:lvl w:ilvl="5" w:tplc="3A8203CC">
      <w:start w:val="1"/>
      <w:numFmt w:val="bullet"/>
      <w:lvlText w:val="•"/>
      <w:lvlJc w:val="left"/>
      <w:rPr>
        <w:rFonts w:hint="default"/>
      </w:rPr>
    </w:lvl>
    <w:lvl w:ilvl="6" w:tplc="03CE3F36">
      <w:start w:val="1"/>
      <w:numFmt w:val="bullet"/>
      <w:lvlText w:val="•"/>
      <w:lvlJc w:val="left"/>
      <w:rPr>
        <w:rFonts w:hint="default"/>
      </w:rPr>
    </w:lvl>
    <w:lvl w:ilvl="7" w:tplc="866C5606">
      <w:start w:val="1"/>
      <w:numFmt w:val="bullet"/>
      <w:lvlText w:val="•"/>
      <w:lvlJc w:val="left"/>
      <w:rPr>
        <w:rFonts w:hint="default"/>
      </w:rPr>
    </w:lvl>
    <w:lvl w:ilvl="8" w:tplc="8B52582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41C5764"/>
    <w:multiLevelType w:val="hybridMultilevel"/>
    <w:tmpl w:val="BC8CE1A8"/>
    <w:lvl w:ilvl="0" w:tplc="F1B09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1C350B"/>
    <w:multiLevelType w:val="multilevel"/>
    <w:tmpl w:val="955EAE30"/>
    <w:lvl w:ilvl="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42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3"/>
      <w:lvlJc w:val="left"/>
      <w:pPr>
        <w:ind w:hanging="538"/>
      </w:pPr>
      <w:rPr>
        <w:rFonts w:ascii="Times New Roman" w:eastAsia="Times New Roman" w:hAnsi="Times New Roman" w:cs="Times New Roman" w:hint="default"/>
        <w:b/>
        <w:bCs/>
        <w:sz w:val="32"/>
        <w:szCs w:val="32"/>
      </w:rPr>
    </w:lvl>
    <w:lvl w:ilvl="3">
      <w:start w:val="1"/>
      <w:numFmt w:val="decimal"/>
      <w:lvlText w:val="%3.%4"/>
      <w:lvlJc w:val="left"/>
      <w:pPr>
        <w:ind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4">
      <w:start w:val="1"/>
      <w:numFmt w:val="decimal"/>
      <w:lvlText w:val="%3.%4.%5"/>
      <w:lvlJc w:val="left"/>
      <w:pPr>
        <w:ind w:hanging="66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A9D6591"/>
    <w:multiLevelType w:val="multilevel"/>
    <w:tmpl w:val="07C0907A"/>
    <w:lvl w:ilvl="0">
      <w:start w:val="4"/>
      <w:numFmt w:val="decimal"/>
      <w:lvlText w:val="%1"/>
      <w:lvlJc w:val="left"/>
      <w:pPr>
        <w:ind w:hanging="384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hanging="384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hanging="576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BC16C5D"/>
    <w:multiLevelType w:val="hybridMultilevel"/>
    <w:tmpl w:val="13424BD6"/>
    <w:lvl w:ilvl="0" w:tplc="0CCE83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C4F2CEA"/>
    <w:multiLevelType w:val="multilevel"/>
    <w:tmpl w:val="1A5EEC84"/>
    <w:lvl w:ilvl="0">
      <w:start w:val="4"/>
      <w:numFmt w:val="decimal"/>
      <w:lvlText w:val="%1"/>
      <w:lvlJc w:val="left"/>
      <w:pPr>
        <w:ind w:hanging="423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hanging="67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FE04E2F"/>
    <w:multiLevelType w:val="multilevel"/>
    <w:tmpl w:val="271CC83A"/>
    <w:lvl w:ilvl="0">
      <w:start w:val="4"/>
      <w:numFmt w:val="decimal"/>
      <w:lvlText w:val="%1"/>
      <w:lvlJc w:val="left"/>
      <w:pPr>
        <w:ind w:hanging="601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hanging="60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hanging="601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0B72535"/>
    <w:multiLevelType w:val="hybridMultilevel"/>
    <w:tmpl w:val="3D3A5CD2"/>
    <w:lvl w:ilvl="0" w:tplc="6CF806D6">
      <w:start w:val="2"/>
      <w:numFmt w:val="decimal"/>
      <w:lvlText w:val="%1."/>
      <w:lvlJc w:val="left"/>
      <w:pPr>
        <w:ind w:hanging="35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BE36B570">
      <w:start w:val="1"/>
      <w:numFmt w:val="decimal"/>
      <w:lvlText w:val="%2."/>
      <w:lvlJc w:val="left"/>
      <w:pPr>
        <w:ind w:hanging="304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FADA1F72">
      <w:start w:val="1"/>
      <w:numFmt w:val="upperRoman"/>
      <w:lvlText w:val="%3."/>
      <w:lvlJc w:val="left"/>
      <w:pPr>
        <w:ind w:hanging="426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3" w:tplc="C0CA9408">
      <w:start w:val="1"/>
      <w:numFmt w:val="bullet"/>
      <w:lvlText w:val="•"/>
      <w:lvlJc w:val="left"/>
      <w:rPr>
        <w:rFonts w:hint="default"/>
      </w:rPr>
    </w:lvl>
    <w:lvl w:ilvl="4" w:tplc="93E2C75A">
      <w:start w:val="1"/>
      <w:numFmt w:val="bullet"/>
      <w:lvlText w:val="•"/>
      <w:lvlJc w:val="left"/>
      <w:rPr>
        <w:rFonts w:hint="default"/>
      </w:rPr>
    </w:lvl>
    <w:lvl w:ilvl="5" w:tplc="5D308248">
      <w:start w:val="1"/>
      <w:numFmt w:val="bullet"/>
      <w:lvlText w:val="•"/>
      <w:lvlJc w:val="left"/>
      <w:rPr>
        <w:rFonts w:hint="default"/>
      </w:rPr>
    </w:lvl>
    <w:lvl w:ilvl="6" w:tplc="A372BE8C">
      <w:start w:val="1"/>
      <w:numFmt w:val="bullet"/>
      <w:lvlText w:val="•"/>
      <w:lvlJc w:val="left"/>
      <w:rPr>
        <w:rFonts w:hint="default"/>
      </w:rPr>
    </w:lvl>
    <w:lvl w:ilvl="7" w:tplc="93E42F70">
      <w:start w:val="1"/>
      <w:numFmt w:val="bullet"/>
      <w:lvlText w:val="•"/>
      <w:lvlJc w:val="left"/>
      <w:rPr>
        <w:rFonts w:hint="default"/>
      </w:rPr>
    </w:lvl>
    <w:lvl w:ilvl="8" w:tplc="63E018F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F1007AF"/>
    <w:multiLevelType w:val="hybridMultilevel"/>
    <w:tmpl w:val="D4ECF3A8"/>
    <w:lvl w:ilvl="0" w:tplc="27A8CAD2">
      <w:start w:val="1"/>
      <w:numFmt w:val="bullet"/>
      <w:lvlText w:val="–"/>
      <w:lvlJc w:val="left"/>
      <w:pPr>
        <w:ind w:hanging="447"/>
      </w:pPr>
      <w:rPr>
        <w:rFonts w:ascii="Symbol" w:eastAsia="Times New Roman" w:hAnsi="Symbol" w:hint="default"/>
        <w:w w:val="99"/>
        <w:sz w:val="28"/>
      </w:rPr>
    </w:lvl>
    <w:lvl w:ilvl="1" w:tplc="7E2E22E6">
      <w:start w:val="1"/>
      <w:numFmt w:val="bullet"/>
      <w:lvlText w:val="•"/>
      <w:lvlJc w:val="left"/>
      <w:rPr>
        <w:rFonts w:hint="default"/>
      </w:rPr>
    </w:lvl>
    <w:lvl w:ilvl="2" w:tplc="34D89766">
      <w:start w:val="1"/>
      <w:numFmt w:val="bullet"/>
      <w:lvlText w:val="•"/>
      <w:lvlJc w:val="left"/>
      <w:rPr>
        <w:rFonts w:hint="default"/>
      </w:rPr>
    </w:lvl>
    <w:lvl w:ilvl="3" w:tplc="C4963FF8">
      <w:start w:val="1"/>
      <w:numFmt w:val="bullet"/>
      <w:lvlText w:val="•"/>
      <w:lvlJc w:val="left"/>
      <w:rPr>
        <w:rFonts w:hint="default"/>
      </w:rPr>
    </w:lvl>
    <w:lvl w:ilvl="4" w:tplc="78C0C702">
      <w:start w:val="1"/>
      <w:numFmt w:val="bullet"/>
      <w:lvlText w:val="•"/>
      <w:lvlJc w:val="left"/>
      <w:rPr>
        <w:rFonts w:hint="default"/>
      </w:rPr>
    </w:lvl>
    <w:lvl w:ilvl="5" w:tplc="120A66F0">
      <w:start w:val="1"/>
      <w:numFmt w:val="bullet"/>
      <w:lvlText w:val="•"/>
      <w:lvlJc w:val="left"/>
      <w:rPr>
        <w:rFonts w:hint="default"/>
      </w:rPr>
    </w:lvl>
    <w:lvl w:ilvl="6" w:tplc="8376C472">
      <w:start w:val="1"/>
      <w:numFmt w:val="bullet"/>
      <w:lvlText w:val="•"/>
      <w:lvlJc w:val="left"/>
      <w:rPr>
        <w:rFonts w:hint="default"/>
      </w:rPr>
    </w:lvl>
    <w:lvl w:ilvl="7" w:tplc="C1B23E54">
      <w:start w:val="1"/>
      <w:numFmt w:val="bullet"/>
      <w:lvlText w:val="•"/>
      <w:lvlJc w:val="left"/>
      <w:rPr>
        <w:rFonts w:hint="default"/>
      </w:rPr>
    </w:lvl>
    <w:lvl w:ilvl="8" w:tplc="8654D51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9370FB4"/>
    <w:multiLevelType w:val="multilevel"/>
    <w:tmpl w:val="EF505EAE"/>
    <w:lvl w:ilvl="0">
      <w:start w:val="4"/>
      <w:numFmt w:val="decimal"/>
      <w:lvlText w:val="%1"/>
      <w:lvlJc w:val="left"/>
      <w:pPr>
        <w:ind w:hanging="797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hanging="797"/>
      </w:pPr>
      <w:rPr>
        <w:rFonts w:cs="Times New Roman" w:hint="default"/>
      </w:rPr>
    </w:lvl>
    <w:lvl w:ilvl="2">
      <w:start w:val="16"/>
      <w:numFmt w:val="decimal"/>
      <w:lvlText w:val="%1.%2.%3"/>
      <w:lvlJc w:val="left"/>
      <w:pPr>
        <w:ind w:hanging="79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7BA0048D"/>
    <w:multiLevelType w:val="hybridMultilevel"/>
    <w:tmpl w:val="7C346A14"/>
    <w:lvl w:ilvl="0" w:tplc="03BA68F6">
      <w:start w:val="1"/>
      <w:numFmt w:val="bullet"/>
      <w:lvlText w:val="–"/>
      <w:lvlJc w:val="left"/>
      <w:pPr>
        <w:ind w:hanging="428"/>
      </w:pPr>
      <w:rPr>
        <w:rFonts w:ascii="Symbol" w:eastAsia="Times New Roman" w:hAnsi="Symbol" w:hint="default"/>
        <w:w w:val="90"/>
        <w:sz w:val="28"/>
      </w:rPr>
    </w:lvl>
    <w:lvl w:ilvl="1" w:tplc="0BAC4072">
      <w:start w:val="1"/>
      <w:numFmt w:val="bullet"/>
      <w:lvlText w:val="–"/>
      <w:lvlJc w:val="left"/>
      <w:pPr>
        <w:ind w:hanging="423"/>
      </w:pPr>
      <w:rPr>
        <w:rFonts w:ascii="Symbol" w:eastAsia="Times New Roman" w:hAnsi="Symbol" w:hint="default"/>
        <w:w w:val="90"/>
        <w:sz w:val="28"/>
      </w:rPr>
    </w:lvl>
    <w:lvl w:ilvl="2" w:tplc="C602ED6E">
      <w:start w:val="1"/>
      <w:numFmt w:val="bullet"/>
      <w:lvlText w:val="•"/>
      <w:lvlJc w:val="left"/>
      <w:rPr>
        <w:rFonts w:hint="default"/>
      </w:rPr>
    </w:lvl>
    <w:lvl w:ilvl="3" w:tplc="23E44ECE">
      <w:start w:val="1"/>
      <w:numFmt w:val="bullet"/>
      <w:lvlText w:val="•"/>
      <w:lvlJc w:val="left"/>
      <w:rPr>
        <w:rFonts w:hint="default"/>
      </w:rPr>
    </w:lvl>
    <w:lvl w:ilvl="4" w:tplc="8C7AA49E">
      <w:start w:val="1"/>
      <w:numFmt w:val="bullet"/>
      <w:lvlText w:val="•"/>
      <w:lvlJc w:val="left"/>
      <w:rPr>
        <w:rFonts w:hint="default"/>
      </w:rPr>
    </w:lvl>
    <w:lvl w:ilvl="5" w:tplc="E0A84710">
      <w:start w:val="1"/>
      <w:numFmt w:val="bullet"/>
      <w:lvlText w:val="•"/>
      <w:lvlJc w:val="left"/>
      <w:rPr>
        <w:rFonts w:hint="default"/>
      </w:rPr>
    </w:lvl>
    <w:lvl w:ilvl="6" w:tplc="96B62C78">
      <w:start w:val="1"/>
      <w:numFmt w:val="bullet"/>
      <w:lvlText w:val="•"/>
      <w:lvlJc w:val="left"/>
      <w:rPr>
        <w:rFonts w:hint="default"/>
      </w:rPr>
    </w:lvl>
    <w:lvl w:ilvl="7" w:tplc="48042146">
      <w:start w:val="1"/>
      <w:numFmt w:val="bullet"/>
      <w:lvlText w:val="•"/>
      <w:lvlJc w:val="left"/>
      <w:rPr>
        <w:rFonts w:hint="default"/>
      </w:rPr>
    </w:lvl>
    <w:lvl w:ilvl="8" w:tplc="00C8715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DC96755"/>
    <w:multiLevelType w:val="multilevel"/>
    <w:tmpl w:val="A10A9022"/>
    <w:lvl w:ilvl="0">
      <w:start w:val="4"/>
      <w:numFmt w:val="decimal"/>
      <w:lvlText w:val="%1"/>
      <w:lvlJc w:val="left"/>
      <w:pPr>
        <w:ind w:hanging="658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hanging="658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17"/>
  </w:num>
  <w:num w:numId="10">
    <w:abstractNumId w:val="23"/>
  </w:num>
  <w:num w:numId="11">
    <w:abstractNumId w:val="9"/>
  </w:num>
  <w:num w:numId="12">
    <w:abstractNumId w:val="18"/>
  </w:num>
  <w:num w:numId="13">
    <w:abstractNumId w:val="11"/>
  </w:num>
  <w:num w:numId="14">
    <w:abstractNumId w:val="7"/>
  </w:num>
  <w:num w:numId="15">
    <w:abstractNumId w:val="22"/>
  </w:num>
  <w:num w:numId="16">
    <w:abstractNumId w:val="14"/>
  </w:num>
  <w:num w:numId="17">
    <w:abstractNumId w:val="10"/>
  </w:num>
  <w:num w:numId="18">
    <w:abstractNumId w:val="27"/>
  </w:num>
  <w:num w:numId="19">
    <w:abstractNumId w:val="26"/>
  </w:num>
  <w:num w:numId="20">
    <w:abstractNumId w:val="19"/>
  </w:num>
  <w:num w:numId="21">
    <w:abstractNumId w:val="25"/>
  </w:num>
  <w:num w:numId="22">
    <w:abstractNumId w:val="21"/>
  </w:num>
  <w:num w:numId="23">
    <w:abstractNumId w:val="24"/>
  </w:num>
  <w:num w:numId="24">
    <w:abstractNumId w:val="16"/>
  </w:num>
  <w:num w:numId="25">
    <w:abstractNumId w:val="13"/>
  </w:num>
  <w:num w:numId="26">
    <w:abstractNumId w:val="12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24"/>
    <w:rsid w:val="00001DDF"/>
    <w:rsid w:val="000D0AFF"/>
    <w:rsid w:val="000F3469"/>
    <w:rsid w:val="001509A2"/>
    <w:rsid w:val="001555C5"/>
    <w:rsid w:val="00183452"/>
    <w:rsid w:val="00192ABB"/>
    <w:rsid w:val="001B75FA"/>
    <w:rsid w:val="001D0573"/>
    <w:rsid w:val="00214037"/>
    <w:rsid w:val="002568AD"/>
    <w:rsid w:val="0026285E"/>
    <w:rsid w:val="00266246"/>
    <w:rsid w:val="00276227"/>
    <w:rsid w:val="0028020F"/>
    <w:rsid w:val="00283FEC"/>
    <w:rsid w:val="002B09B0"/>
    <w:rsid w:val="002D2121"/>
    <w:rsid w:val="003074C9"/>
    <w:rsid w:val="0035116A"/>
    <w:rsid w:val="00352A9F"/>
    <w:rsid w:val="00360C8E"/>
    <w:rsid w:val="003A0D71"/>
    <w:rsid w:val="003E0BFD"/>
    <w:rsid w:val="00401679"/>
    <w:rsid w:val="00402B43"/>
    <w:rsid w:val="00421927"/>
    <w:rsid w:val="0042511C"/>
    <w:rsid w:val="004371F4"/>
    <w:rsid w:val="00456E00"/>
    <w:rsid w:val="0048073B"/>
    <w:rsid w:val="0048097A"/>
    <w:rsid w:val="004B1C9E"/>
    <w:rsid w:val="004C059C"/>
    <w:rsid w:val="00520960"/>
    <w:rsid w:val="00521AC9"/>
    <w:rsid w:val="005221C6"/>
    <w:rsid w:val="00562C6F"/>
    <w:rsid w:val="00572AFB"/>
    <w:rsid w:val="00582DD9"/>
    <w:rsid w:val="005E0E3B"/>
    <w:rsid w:val="005F4A33"/>
    <w:rsid w:val="006266DF"/>
    <w:rsid w:val="0065705C"/>
    <w:rsid w:val="00657FD9"/>
    <w:rsid w:val="00665A76"/>
    <w:rsid w:val="006A1FF8"/>
    <w:rsid w:val="006B29ED"/>
    <w:rsid w:val="006C31AD"/>
    <w:rsid w:val="006C6EDD"/>
    <w:rsid w:val="006C7250"/>
    <w:rsid w:val="006D0060"/>
    <w:rsid w:val="007102C3"/>
    <w:rsid w:val="00731911"/>
    <w:rsid w:val="00735834"/>
    <w:rsid w:val="00751973"/>
    <w:rsid w:val="00790FD0"/>
    <w:rsid w:val="007949F9"/>
    <w:rsid w:val="007D73A2"/>
    <w:rsid w:val="007F61E5"/>
    <w:rsid w:val="007F6392"/>
    <w:rsid w:val="00801DA3"/>
    <w:rsid w:val="008061F6"/>
    <w:rsid w:val="00835CE0"/>
    <w:rsid w:val="008C1DAB"/>
    <w:rsid w:val="00916CCB"/>
    <w:rsid w:val="0093654D"/>
    <w:rsid w:val="00957039"/>
    <w:rsid w:val="00962244"/>
    <w:rsid w:val="00982910"/>
    <w:rsid w:val="009856FD"/>
    <w:rsid w:val="00986795"/>
    <w:rsid w:val="009B45B2"/>
    <w:rsid w:val="009B6E3B"/>
    <w:rsid w:val="009B77B8"/>
    <w:rsid w:val="009D5A55"/>
    <w:rsid w:val="009E4F5F"/>
    <w:rsid w:val="00A00DD9"/>
    <w:rsid w:val="00A34F04"/>
    <w:rsid w:val="00A90C66"/>
    <w:rsid w:val="00AB35A2"/>
    <w:rsid w:val="00AC3A41"/>
    <w:rsid w:val="00AC53F1"/>
    <w:rsid w:val="00AE0640"/>
    <w:rsid w:val="00B22065"/>
    <w:rsid w:val="00BA2283"/>
    <w:rsid w:val="00C36E4F"/>
    <w:rsid w:val="00C37460"/>
    <w:rsid w:val="00C63692"/>
    <w:rsid w:val="00CC4984"/>
    <w:rsid w:val="00CC6487"/>
    <w:rsid w:val="00D00D24"/>
    <w:rsid w:val="00D604BA"/>
    <w:rsid w:val="00D62694"/>
    <w:rsid w:val="00D90B75"/>
    <w:rsid w:val="00DC0D80"/>
    <w:rsid w:val="00DC485A"/>
    <w:rsid w:val="00DD4C58"/>
    <w:rsid w:val="00E0748A"/>
    <w:rsid w:val="00E505AF"/>
    <w:rsid w:val="00E706B2"/>
    <w:rsid w:val="00E72153"/>
    <w:rsid w:val="00E81BC7"/>
    <w:rsid w:val="00EB3D27"/>
    <w:rsid w:val="00ED3936"/>
    <w:rsid w:val="00EE6FA3"/>
    <w:rsid w:val="00EF012B"/>
    <w:rsid w:val="00F01CC1"/>
    <w:rsid w:val="00F272F3"/>
    <w:rsid w:val="00F47448"/>
    <w:rsid w:val="00F6619E"/>
    <w:rsid w:val="00F8094E"/>
    <w:rsid w:val="00F9503D"/>
    <w:rsid w:val="00FE39B5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A9DC8A-9170-46A9-B906-D91FFF7A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ind w:left="1382" w:hanging="250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00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00D2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0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00D2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4744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aa">
    <w:name w:val="Для таблиц"/>
    <w:basedOn w:val="a"/>
    <w:uiPriority w:val="99"/>
    <w:rsid w:val="00F47448"/>
    <w:pPr>
      <w:widowControl/>
      <w:autoSpaceDE/>
      <w:autoSpaceDN/>
      <w:adjustRightInd/>
    </w:pPr>
  </w:style>
  <w:style w:type="character" w:customStyle="1" w:styleId="ab">
    <w:name w:val="Основной текст_"/>
    <w:link w:val="21"/>
    <w:uiPriority w:val="99"/>
    <w:locked/>
    <w:rsid w:val="00F47448"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F47448"/>
    <w:pPr>
      <w:widowControl/>
      <w:shd w:val="clear" w:color="auto" w:fill="FFFFFF"/>
      <w:autoSpaceDE/>
      <w:autoSpaceDN/>
      <w:adjustRightInd/>
      <w:spacing w:after="480" w:line="240" w:lineRule="atLeast"/>
    </w:pPr>
    <w:rPr>
      <w:rFonts w:asciiTheme="minorHAnsi" w:hAnsiTheme="minorHAnsi"/>
      <w:sz w:val="27"/>
      <w:szCs w:val="22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3583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3583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01DA3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01DA3"/>
    <w:pPr>
      <w:autoSpaceDE/>
      <w:autoSpaceDN/>
      <w:adjustRightInd/>
      <w:spacing w:before="47"/>
      <w:ind w:left="465" w:hanging="360"/>
    </w:pPr>
    <w:rPr>
      <w:sz w:val="28"/>
      <w:szCs w:val="28"/>
      <w:lang w:val="en-US" w:eastAsia="en-US"/>
    </w:rPr>
  </w:style>
  <w:style w:type="paragraph" w:styleId="22">
    <w:name w:val="toc 2"/>
    <w:basedOn w:val="a"/>
    <w:uiPriority w:val="1"/>
    <w:qFormat/>
    <w:rsid w:val="00801DA3"/>
    <w:pPr>
      <w:autoSpaceDE/>
      <w:autoSpaceDN/>
      <w:adjustRightInd/>
      <w:spacing w:before="47"/>
      <w:ind w:left="269"/>
    </w:pPr>
    <w:rPr>
      <w:sz w:val="28"/>
      <w:szCs w:val="28"/>
      <w:lang w:val="en-US" w:eastAsia="en-US"/>
    </w:rPr>
  </w:style>
  <w:style w:type="paragraph" w:styleId="3">
    <w:name w:val="toc 3"/>
    <w:basedOn w:val="a"/>
    <w:uiPriority w:val="1"/>
    <w:qFormat/>
    <w:rsid w:val="00801DA3"/>
    <w:pPr>
      <w:autoSpaceDE/>
      <w:autoSpaceDN/>
      <w:adjustRightInd/>
      <w:spacing w:before="47"/>
      <w:ind w:left="504"/>
    </w:pPr>
    <w:rPr>
      <w:sz w:val="28"/>
      <w:szCs w:val="28"/>
      <w:lang w:val="en-US" w:eastAsia="en-US"/>
    </w:rPr>
  </w:style>
  <w:style w:type="paragraph" w:styleId="4">
    <w:name w:val="toc 4"/>
    <w:basedOn w:val="a"/>
    <w:uiPriority w:val="1"/>
    <w:qFormat/>
    <w:rsid w:val="00801DA3"/>
    <w:pPr>
      <w:autoSpaceDE/>
      <w:autoSpaceDN/>
      <w:adjustRightInd/>
      <w:spacing w:before="47"/>
      <w:ind w:left="960"/>
    </w:pPr>
    <w:rPr>
      <w:sz w:val="28"/>
      <w:szCs w:val="28"/>
      <w:lang w:val="en-US" w:eastAsia="en-US"/>
    </w:rPr>
  </w:style>
  <w:style w:type="character" w:customStyle="1" w:styleId="213">
    <w:name w:val="Основной текст (2) + 13"/>
    <w:aliases w:val="5 pt"/>
    <w:uiPriority w:val="99"/>
    <w:rsid w:val="00C63692"/>
    <w:rPr>
      <w:rFonts w:ascii="Times New Roman" w:hAnsi="Times New Roman"/>
      <w:spacing w:val="0"/>
      <w:sz w:val="27"/>
    </w:rPr>
  </w:style>
  <w:style w:type="character" w:styleId="ae">
    <w:name w:val="Hyperlink"/>
    <w:basedOn w:val="a0"/>
    <w:uiPriority w:val="99"/>
    <w:semiHidden/>
    <w:unhideWhenUsed/>
    <w:rsid w:val="006B29ED"/>
    <w:rPr>
      <w:rFonts w:cs="Times New Roman"/>
      <w:color w:val="0000FF"/>
      <w:u w:val="single"/>
    </w:rPr>
  </w:style>
  <w:style w:type="table" w:styleId="af">
    <w:name w:val="Table Grid"/>
    <w:basedOn w:val="a1"/>
    <w:uiPriority w:val="39"/>
    <w:rsid w:val="00E0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1355</Words>
  <Characters>12670</Characters>
  <Application>Microsoft Office Word</Application>
  <DocSecurity>0</DocSecurity>
  <Lines>105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Anna</dc:creator>
  <cp:keywords/>
  <dc:description/>
  <cp:lastModifiedBy>Maria</cp:lastModifiedBy>
  <cp:revision>5</cp:revision>
  <cp:lastPrinted>2022-05-30T08:52:00Z</cp:lastPrinted>
  <dcterms:created xsi:type="dcterms:W3CDTF">2024-06-27T12:14:00Z</dcterms:created>
  <dcterms:modified xsi:type="dcterms:W3CDTF">2024-07-01T12:47:00Z</dcterms:modified>
</cp:coreProperties>
</file>